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8BF1" w14:textId="79F85B8C" w:rsidR="007813E0" w:rsidRDefault="00D36762" w:rsidP="00D36762">
      <w:r>
        <w:t xml:space="preserve">    </w:t>
      </w:r>
      <w:r w:rsidR="002878FE" w:rsidRPr="00144211">
        <w:t xml:space="preserve">Professional Summary </w:t>
      </w:r>
    </w:p>
    <w:p w14:paraId="53A2D47D" w14:textId="77777777" w:rsidR="00326CFF" w:rsidRPr="007813E0" w:rsidRDefault="00326CFF" w:rsidP="00D36762">
      <w:pPr>
        <w:rPr>
          <w:bCs/>
        </w:rPr>
      </w:pPr>
    </w:p>
    <w:p w14:paraId="54FD9A34" w14:textId="77777777" w:rsidR="007813E0" w:rsidRPr="00144211" w:rsidRDefault="007813E0" w:rsidP="007813E0">
      <w:pPr>
        <w:pStyle w:val="ListParagraph"/>
        <w:numPr>
          <w:ilvl w:val="0"/>
          <w:numId w:val="2"/>
        </w:numPr>
        <w:rPr>
          <w:rFonts w:asciiTheme="minorHAnsi" w:hAnsiTheme="minorHAnsi" w:cstheme="minorHAnsi"/>
          <w:b/>
          <w:bCs/>
          <w:sz w:val="22"/>
          <w:szCs w:val="22"/>
        </w:rPr>
      </w:pPr>
      <w:r w:rsidRPr="00144211">
        <w:rPr>
          <w:rFonts w:asciiTheme="minorHAnsi" w:hAnsiTheme="minorHAnsi" w:cstheme="minorHAnsi"/>
          <w:b/>
          <w:bCs/>
          <w:sz w:val="22"/>
          <w:szCs w:val="22"/>
        </w:rPr>
        <w:t xml:space="preserve">Senior QA Lead </w:t>
      </w:r>
      <w:r w:rsidRPr="00144211">
        <w:rPr>
          <w:rFonts w:asciiTheme="minorHAnsi" w:hAnsiTheme="minorHAnsi" w:cstheme="minorHAnsi"/>
          <w:sz w:val="22"/>
          <w:szCs w:val="22"/>
        </w:rPr>
        <w:t xml:space="preserve">with </w:t>
      </w:r>
      <w:r w:rsidRPr="00144211">
        <w:rPr>
          <w:rFonts w:asciiTheme="minorHAnsi" w:hAnsiTheme="minorHAnsi" w:cstheme="minorHAnsi"/>
          <w:b/>
          <w:sz w:val="22"/>
          <w:szCs w:val="22"/>
        </w:rPr>
        <w:t xml:space="preserve">18+ years of IT experience including 15+ year at onsite (USA) </w:t>
      </w:r>
      <w:r w:rsidRPr="00144211">
        <w:rPr>
          <w:rFonts w:asciiTheme="minorHAnsi" w:hAnsiTheme="minorHAnsi" w:cstheme="minorHAnsi"/>
          <w:sz w:val="22"/>
          <w:szCs w:val="22"/>
        </w:rPr>
        <w:t xml:space="preserve"> in Quality rule management, Usability, UAT, Mobile &amp; Cloud, Automation , Performance, Accessibility, POS, Supply Chain, OMS, Manhattan WMS(TLM), Portal, Web Services (HTTP and Rest), SOA, Resiliency, Verification n Validation, Share Point, ServiceNow, MDM, Data Migration, BI Reports, Integration, Web UI,TDM, API (IBM), BPM (PEGA), Network testing in the Agile-Scrum, Waterfall &amp; Iterative Model.</w:t>
      </w:r>
    </w:p>
    <w:p w14:paraId="2011AE42" w14:textId="77777777" w:rsidR="007813E0" w:rsidRPr="00144211" w:rsidRDefault="007813E0" w:rsidP="007813E0">
      <w:pPr>
        <w:ind w:left="720"/>
        <w:jc w:val="both"/>
        <w:rPr>
          <w:rFonts w:asciiTheme="minorHAnsi" w:hAnsiTheme="minorHAnsi" w:cstheme="minorHAnsi"/>
          <w:b/>
          <w:bCs/>
          <w:sz w:val="22"/>
          <w:szCs w:val="22"/>
        </w:rPr>
      </w:pPr>
    </w:p>
    <w:p w14:paraId="6156ECFF" w14:textId="77777777" w:rsidR="007813E0" w:rsidRPr="00144211" w:rsidRDefault="007813E0" w:rsidP="007813E0">
      <w:pPr>
        <w:numPr>
          <w:ilvl w:val="0"/>
          <w:numId w:val="2"/>
        </w:numPr>
        <w:jc w:val="both"/>
        <w:rPr>
          <w:rFonts w:asciiTheme="minorHAnsi" w:hAnsiTheme="minorHAnsi" w:cstheme="minorHAnsi"/>
          <w:b/>
          <w:bCs/>
          <w:sz w:val="22"/>
          <w:szCs w:val="22"/>
        </w:rPr>
      </w:pPr>
      <w:r w:rsidRPr="00144211">
        <w:rPr>
          <w:rFonts w:asciiTheme="minorHAnsi" w:hAnsiTheme="minorHAnsi" w:cstheme="minorHAnsi"/>
          <w:b/>
          <w:bCs/>
          <w:sz w:val="22"/>
          <w:szCs w:val="22"/>
        </w:rPr>
        <w:t xml:space="preserve">UAT Lead </w:t>
      </w:r>
      <w:r w:rsidRPr="00144211">
        <w:rPr>
          <w:rFonts w:asciiTheme="minorHAnsi" w:hAnsiTheme="minorHAnsi" w:cstheme="minorHAnsi"/>
          <w:sz w:val="22"/>
          <w:szCs w:val="22"/>
        </w:rPr>
        <w:t xml:space="preserve">with </w:t>
      </w:r>
      <w:r w:rsidRPr="00144211">
        <w:rPr>
          <w:rFonts w:asciiTheme="minorHAnsi" w:hAnsiTheme="minorHAnsi" w:cstheme="minorHAnsi"/>
          <w:b/>
          <w:sz w:val="22"/>
          <w:szCs w:val="22"/>
        </w:rPr>
        <w:t>12</w:t>
      </w:r>
      <w:r w:rsidRPr="00144211">
        <w:rPr>
          <w:rFonts w:asciiTheme="minorHAnsi" w:hAnsiTheme="minorHAnsi" w:cstheme="minorHAnsi"/>
          <w:b/>
          <w:bCs/>
          <w:sz w:val="22"/>
          <w:szCs w:val="22"/>
        </w:rPr>
        <w:t>+ Year</w:t>
      </w:r>
      <w:r w:rsidRPr="00144211">
        <w:rPr>
          <w:rFonts w:asciiTheme="minorHAnsi" w:hAnsiTheme="minorHAnsi" w:cstheme="minorHAnsi"/>
          <w:sz w:val="22"/>
          <w:szCs w:val="22"/>
        </w:rPr>
        <w:t xml:space="preserve"> experience on developing UAT test plans including test scripts, test scenarios, RTM, test schedules, defect tracking and reporting. Scheduling and leading UAT team meetings such as status, project kick-off, stand-ups, defect tracking, etc., and meeting with the business stakeholders to prioritize work and projects.</w:t>
      </w:r>
    </w:p>
    <w:p w14:paraId="5ECED65D" w14:textId="77777777" w:rsidR="007813E0" w:rsidRPr="00144211" w:rsidRDefault="007813E0" w:rsidP="007813E0">
      <w:pPr>
        <w:pStyle w:val="ListParagraph"/>
        <w:rPr>
          <w:rFonts w:asciiTheme="minorHAnsi" w:hAnsiTheme="minorHAnsi" w:cstheme="minorHAnsi"/>
          <w:b/>
          <w:bCs/>
          <w:sz w:val="22"/>
          <w:szCs w:val="22"/>
        </w:rPr>
      </w:pPr>
    </w:p>
    <w:p w14:paraId="4002A4EC" w14:textId="77777777" w:rsidR="007813E0" w:rsidRPr="00144211" w:rsidRDefault="007813E0" w:rsidP="007813E0">
      <w:pPr>
        <w:numPr>
          <w:ilvl w:val="0"/>
          <w:numId w:val="2"/>
        </w:numPr>
        <w:jc w:val="both"/>
        <w:rPr>
          <w:rFonts w:asciiTheme="minorHAnsi" w:hAnsiTheme="minorHAnsi" w:cstheme="minorHAnsi"/>
          <w:sz w:val="22"/>
          <w:szCs w:val="22"/>
        </w:rPr>
      </w:pPr>
      <w:r w:rsidRPr="00144211">
        <w:rPr>
          <w:rFonts w:asciiTheme="minorHAnsi" w:hAnsiTheme="minorHAnsi" w:cstheme="minorHAnsi"/>
          <w:b/>
          <w:sz w:val="22"/>
          <w:szCs w:val="22"/>
        </w:rPr>
        <w:t>Mobile Application testing with 8+ Year</w:t>
      </w:r>
      <w:r w:rsidRPr="00144211">
        <w:rPr>
          <w:rFonts w:asciiTheme="minorHAnsi" w:hAnsiTheme="minorHAnsi" w:cstheme="minorHAnsi"/>
          <w:sz w:val="22"/>
          <w:szCs w:val="22"/>
        </w:rPr>
        <w:t xml:space="preserve"> experience on different Mobile Platforms, such as iOS and Android.</w:t>
      </w:r>
    </w:p>
    <w:p w14:paraId="407DC43B" w14:textId="77777777" w:rsidR="007813E0" w:rsidRPr="00144211" w:rsidRDefault="007813E0" w:rsidP="007813E0">
      <w:pPr>
        <w:pStyle w:val="ListParagraph"/>
        <w:rPr>
          <w:rFonts w:asciiTheme="minorHAnsi" w:hAnsiTheme="minorHAnsi" w:cstheme="minorHAnsi"/>
          <w:b/>
          <w:bCs/>
          <w:sz w:val="22"/>
          <w:szCs w:val="22"/>
        </w:rPr>
      </w:pPr>
    </w:p>
    <w:p w14:paraId="33DDE4C0" w14:textId="77777777" w:rsidR="007813E0" w:rsidRPr="00144211" w:rsidRDefault="007813E0" w:rsidP="007813E0">
      <w:pPr>
        <w:pStyle w:val="ListParagraph"/>
        <w:widowControl w:val="0"/>
        <w:numPr>
          <w:ilvl w:val="0"/>
          <w:numId w:val="2"/>
        </w:numPr>
        <w:tabs>
          <w:tab w:val="center" w:pos="4680"/>
          <w:tab w:val="left" w:pos="6645"/>
        </w:tabs>
        <w:spacing w:line="276" w:lineRule="auto"/>
        <w:jc w:val="both"/>
        <w:rPr>
          <w:rFonts w:asciiTheme="minorHAnsi" w:hAnsiTheme="minorHAnsi" w:cstheme="minorHAnsi"/>
          <w:sz w:val="22"/>
          <w:szCs w:val="22"/>
        </w:rPr>
      </w:pPr>
      <w:r w:rsidRPr="00144211">
        <w:rPr>
          <w:rFonts w:asciiTheme="minorHAnsi" w:hAnsiTheme="minorHAnsi" w:cstheme="minorHAnsi"/>
          <w:b/>
          <w:sz w:val="22"/>
          <w:szCs w:val="22"/>
        </w:rPr>
        <w:t xml:space="preserve">Automation Tester with 8+ Year </w:t>
      </w:r>
      <w:r w:rsidRPr="00144211">
        <w:rPr>
          <w:rFonts w:asciiTheme="minorHAnsi" w:hAnsiTheme="minorHAnsi" w:cstheme="minorHAnsi"/>
          <w:sz w:val="22"/>
          <w:szCs w:val="22"/>
        </w:rPr>
        <w:t>experience in Web Application Testing using Selenium WebDriver, IDE (Java) with TestNG framework. Writing Test cases using Element locators, WebDriver methods, Java programming features and TestNG Annotations. Experience in Data driven Testing, Cross browser testing and Parallel Test execution using Selenium WebDriver, Jenkin, Cucumber (Gherkin), TestNG and selenium Grid.</w:t>
      </w:r>
    </w:p>
    <w:p w14:paraId="629D6101" w14:textId="77777777" w:rsidR="007813E0" w:rsidRPr="00144211" w:rsidRDefault="007813E0" w:rsidP="007813E0">
      <w:pPr>
        <w:pStyle w:val="ListParagraph"/>
        <w:rPr>
          <w:rFonts w:asciiTheme="minorHAnsi" w:hAnsiTheme="minorHAnsi" w:cstheme="minorHAnsi"/>
          <w:sz w:val="22"/>
          <w:szCs w:val="22"/>
        </w:rPr>
      </w:pPr>
    </w:p>
    <w:p w14:paraId="4A9F599A" w14:textId="77777777" w:rsidR="007813E0" w:rsidRPr="00144211" w:rsidRDefault="007813E0" w:rsidP="007813E0">
      <w:pPr>
        <w:pStyle w:val="ListParagraph"/>
        <w:widowControl w:val="0"/>
        <w:numPr>
          <w:ilvl w:val="0"/>
          <w:numId w:val="2"/>
        </w:numPr>
        <w:tabs>
          <w:tab w:val="center" w:pos="4680"/>
          <w:tab w:val="left" w:pos="6645"/>
        </w:tabs>
        <w:spacing w:line="276" w:lineRule="auto"/>
        <w:jc w:val="both"/>
        <w:rPr>
          <w:rFonts w:asciiTheme="minorHAnsi" w:hAnsiTheme="minorHAnsi" w:cstheme="minorHAnsi"/>
          <w:b/>
          <w:sz w:val="22"/>
          <w:szCs w:val="22"/>
        </w:rPr>
      </w:pPr>
      <w:r w:rsidRPr="00144211">
        <w:rPr>
          <w:rFonts w:asciiTheme="minorHAnsi" w:hAnsiTheme="minorHAnsi" w:cstheme="minorHAnsi"/>
          <w:b/>
          <w:sz w:val="22"/>
          <w:szCs w:val="22"/>
        </w:rPr>
        <w:t xml:space="preserve">SOA </w:t>
      </w:r>
      <w:r w:rsidRPr="00144211">
        <w:rPr>
          <w:rFonts w:asciiTheme="minorHAnsi" w:hAnsiTheme="minorHAnsi" w:cstheme="minorHAnsi"/>
          <w:sz w:val="22"/>
          <w:szCs w:val="22"/>
        </w:rPr>
        <w:t>Tester with 5+ Year Experience in API testing with Rest- Assured, Ready API, Postman, SOAPUI tools.</w:t>
      </w:r>
    </w:p>
    <w:p w14:paraId="5E3D348C" w14:textId="77777777" w:rsidR="007813E0" w:rsidRPr="00144211" w:rsidRDefault="007813E0" w:rsidP="007813E0">
      <w:pPr>
        <w:pStyle w:val="ListParagraph"/>
        <w:rPr>
          <w:rFonts w:asciiTheme="minorHAnsi" w:hAnsiTheme="minorHAnsi" w:cstheme="minorHAnsi"/>
          <w:b/>
          <w:sz w:val="22"/>
          <w:szCs w:val="22"/>
        </w:rPr>
      </w:pPr>
    </w:p>
    <w:p w14:paraId="6D15C343" w14:textId="77777777" w:rsidR="007813E0" w:rsidRPr="00144211" w:rsidRDefault="007813E0" w:rsidP="007813E0">
      <w:pPr>
        <w:pStyle w:val="ListParagraph"/>
        <w:widowControl w:val="0"/>
        <w:numPr>
          <w:ilvl w:val="0"/>
          <w:numId w:val="2"/>
        </w:numPr>
        <w:tabs>
          <w:tab w:val="center" w:pos="4680"/>
          <w:tab w:val="left" w:pos="6645"/>
        </w:tabs>
        <w:spacing w:line="276" w:lineRule="auto"/>
        <w:jc w:val="both"/>
        <w:rPr>
          <w:rFonts w:asciiTheme="minorHAnsi" w:hAnsiTheme="minorHAnsi" w:cstheme="minorHAnsi"/>
          <w:b/>
          <w:sz w:val="22"/>
          <w:szCs w:val="22"/>
        </w:rPr>
      </w:pPr>
      <w:r w:rsidRPr="00144211">
        <w:rPr>
          <w:rFonts w:asciiTheme="minorHAnsi" w:hAnsiTheme="minorHAnsi" w:cstheme="minorHAnsi"/>
          <w:b/>
          <w:sz w:val="22"/>
          <w:szCs w:val="22"/>
        </w:rPr>
        <w:t xml:space="preserve">Usability Tester </w:t>
      </w:r>
      <w:r w:rsidRPr="00144211">
        <w:rPr>
          <w:rFonts w:asciiTheme="minorHAnsi" w:hAnsiTheme="minorHAnsi" w:cstheme="minorHAnsi"/>
          <w:sz w:val="22"/>
          <w:szCs w:val="22"/>
        </w:rPr>
        <w:t>with</w:t>
      </w:r>
      <w:r w:rsidRPr="00144211">
        <w:rPr>
          <w:rFonts w:asciiTheme="minorHAnsi" w:hAnsiTheme="minorHAnsi" w:cstheme="minorHAnsi"/>
          <w:b/>
          <w:sz w:val="22"/>
          <w:szCs w:val="22"/>
        </w:rPr>
        <w:t xml:space="preserve"> 5+ Year Experience </w:t>
      </w:r>
      <w:r w:rsidRPr="00144211">
        <w:rPr>
          <w:rFonts w:asciiTheme="minorHAnsi" w:hAnsiTheme="minorHAnsi" w:cstheme="minorHAnsi"/>
          <w:sz w:val="22"/>
          <w:szCs w:val="22"/>
        </w:rPr>
        <w:t>with systems, user controls, error prevention, consistency &amp; std.</w:t>
      </w:r>
    </w:p>
    <w:p w14:paraId="76F0CA76" w14:textId="77777777" w:rsidR="007813E0" w:rsidRPr="00144211" w:rsidRDefault="007813E0" w:rsidP="007813E0">
      <w:pPr>
        <w:pStyle w:val="ListParagraph"/>
        <w:rPr>
          <w:rFonts w:asciiTheme="minorHAnsi" w:hAnsiTheme="minorHAnsi" w:cstheme="minorHAnsi"/>
          <w:sz w:val="22"/>
          <w:szCs w:val="22"/>
        </w:rPr>
      </w:pPr>
    </w:p>
    <w:p w14:paraId="0E940B14" w14:textId="77777777" w:rsidR="007813E0" w:rsidRPr="00144211" w:rsidRDefault="007813E0" w:rsidP="007813E0">
      <w:pPr>
        <w:numPr>
          <w:ilvl w:val="0"/>
          <w:numId w:val="2"/>
        </w:numPr>
        <w:jc w:val="both"/>
        <w:rPr>
          <w:rFonts w:asciiTheme="minorHAnsi" w:hAnsiTheme="minorHAnsi" w:cstheme="minorHAnsi"/>
          <w:sz w:val="22"/>
          <w:szCs w:val="22"/>
        </w:rPr>
      </w:pPr>
      <w:r w:rsidRPr="00144211">
        <w:rPr>
          <w:rFonts w:asciiTheme="minorHAnsi" w:hAnsiTheme="minorHAnsi" w:cstheme="minorHAnsi"/>
          <w:b/>
          <w:bCs/>
          <w:sz w:val="22"/>
          <w:szCs w:val="22"/>
        </w:rPr>
        <w:t xml:space="preserve">Security Tester </w:t>
      </w:r>
      <w:r w:rsidRPr="00144211">
        <w:rPr>
          <w:rFonts w:asciiTheme="minorHAnsi" w:hAnsiTheme="minorHAnsi" w:cstheme="minorHAnsi"/>
          <w:bCs/>
          <w:sz w:val="22"/>
          <w:szCs w:val="22"/>
        </w:rPr>
        <w:t>with</w:t>
      </w:r>
      <w:r w:rsidRPr="00144211">
        <w:rPr>
          <w:rFonts w:asciiTheme="minorHAnsi" w:hAnsiTheme="minorHAnsi" w:cstheme="minorHAnsi"/>
          <w:b/>
          <w:bCs/>
          <w:sz w:val="22"/>
          <w:szCs w:val="22"/>
        </w:rPr>
        <w:t xml:space="preserve"> 5+ Year </w:t>
      </w:r>
      <w:r w:rsidRPr="00144211">
        <w:rPr>
          <w:rFonts w:asciiTheme="minorHAnsi" w:hAnsiTheme="minorHAnsi" w:cstheme="minorHAnsi"/>
          <w:bCs/>
          <w:sz w:val="22"/>
          <w:szCs w:val="22"/>
        </w:rPr>
        <w:t>experience with</w:t>
      </w:r>
      <w:r w:rsidRPr="00144211">
        <w:rPr>
          <w:rFonts w:asciiTheme="minorHAnsi" w:hAnsiTheme="minorHAnsi" w:cstheme="minorHAnsi"/>
          <w:b/>
          <w:bCs/>
          <w:sz w:val="22"/>
          <w:szCs w:val="22"/>
        </w:rPr>
        <w:t xml:space="preserve"> </w:t>
      </w:r>
      <w:r w:rsidRPr="00144211">
        <w:rPr>
          <w:rFonts w:asciiTheme="minorHAnsi" w:hAnsiTheme="minorHAnsi" w:cstheme="minorHAnsi"/>
          <w:sz w:val="22"/>
          <w:szCs w:val="22"/>
        </w:rPr>
        <w:t>Implementing, testing and operating advanced software security techniques in compliance with technical reference architecture. Performing on-going security testing and code review manually and with Nmap, Burp-Suite, IBM app scan few other tools to improve software security.</w:t>
      </w:r>
    </w:p>
    <w:p w14:paraId="6079BBA1" w14:textId="77777777" w:rsidR="007813E0" w:rsidRPr="00144211" w:rsidRDefault="007813E0" w:rsidP="007813E0">
      <w:pPr>
        <w:ind w:left="720"/>
        <w:jc w:val="both"/>
        <w:rPr>
          <w:rFonts w:asciiTheme="minorHAnsi" w:hAnsiTheme="minorHAnsi" w:cstheme="minorHAnsi"/>
          <w:b/>
          <w:bCs/>
          <w:sz w:val="22"/>
          <w:szCs w:val="22"/>
        </w:rPr>
      </w:pPr>
    </w:p>
    <w:p w14:paraId="392006A0" w14:textId="77777777" w:rsidR="007813E0" w:rsidRPr="00144211" w:rsidRDefault="007813E0" w:rsidP="007813E0">
      <w:pPr>
        <w:numPr>
          <w:ilvl w:val="0"/>
          <w:numId w:val="2"/>
        </w:numPr>
        <w:jc w:val="both"/>
        <w:rPr>
          <w:rFonts w:asciiTheme="minorHAnsi" w:hAnsiTheme="minorHAnsi" w:cstheme="minorHAnsi"/>
          <w:b/>
          <w:bCs/>
          <w:sz w:val="22"/>
          <w:szCs w:val="22"/>
        </w:rPr>
      </w:pPr>
      <w:r w:rsidRPr="00144211">
        <w:rPr>
          <w:rFonts w:asciiTheme="minorHAnsi" w:hAnsiTheme="minorHAnsi" w:cstheme="minorHAnsi"/>
          <w:b/>
          <w:bCs/>
          <w:sz w:val="22"/>
          <w:szCs w:val="22"/>
        </w:rPr>
        <w:t xml:space="preserve">BSA </w:t>
      </w:r>
      <w:r w:rsidRPr="00144211">
        <w:rPr>
          <w:rFonts w:asciiTheme="minorHAnsi" w:hAnsiTheme="minorHAnsi" w:cstheme="minorHAnsi"/>
          <w:sz w:val="22"/>
          <w:szCs w:val="22"/>
        </w:rPr>
        <w:t>with 8</w:t>
      </w:r>
      <w:r w:rsidRPr="00144211">
        <w:rPr>
          <w:rFonts w:asciiTheme="minorHAnsi" w:hAnsiTheme="minorHAnsi" w:cstheme="minorHAnsi"/>
          <w:b/>
          <w:bCs/>
          <w:sz w:val="22"/>
          <w:szCs w:val="22"/>
        </w:rPr>
        <w:t>+ Year</w:t>
      </w:r>
      <w:r w:rsidRPr="00144211">
        <w:rPr>
          <w:rFonts w:asciiTheme="minorHAnsi" w:hAnsiTheme="minorHAnsi" w:cstheme="minorHAnsi"/>
          <w:sz w:val="22"/>
          <w:szCs w:val="22"/>
        </w:rPr>
        <w:t xml:space="preserve"> experience on functional, technical and security testing requirements an act as a strategic partner between the business community and IT development teams to resolve functional, security and technical issues related to business applications, to troubleshoot data or transaction issues.</w:t>
      </w:r>
    </w:p>
    <w:p w14:paraId="1CAAFAA0" w14:textId="77777777" w:rsidR="007813E0" w:rsidRPr="00144211" w:rsidRDefault="007813E0" w:rsidP="007813E0">
      <w:pPr>
        <w:pStyle w:val="ListParagraph"/>
        <w:rPr>
          <w:rFonts w:asciiTheme="minorHAnsi" w:hAnsiTheme="minorHAnsi" w:cstheme="minorHAnsi"/>
          <w:b/>
          <w:bCs/>
          <w:sz w:val="22"/>
          <w:szCs w:val="22"/>
        </w:rPr>
      </w:pPr>
    </w:p>
    <w:p w14:paraId="665D7F13" w14:textId="77777777" w:rsidR="007813E0" w:rsidRPr="00144211" w:rsidRDefault="007813E0" w:rsidP="007813E0">
      <w:pPr>
        <w:pStyle w:val="ListParagraph"/>
        <w:numPr>
          <w:ilvl w:val="0"/>
          <w:numId w:val="2"/>
        </w:numPr>
        <w:rPr>
          <w:rFonts w:asciiTheme="minorHAnsi" w:hAnsiTheme="minorHAnsi" w:cstheme="minorHAnsi"/>
          <w:b/>
          <w:bCs/>
          <w:sz w:val="22"/>
          <w:szCs w:val="22"/>
        </w:rPr>
      </w:pPr>
      <w:r w:rsidRPr="00144211">
        <w:rPr>
          <w:rFonts w:asciiTheme="minorHAnsi" w:hAnsiTheme="minorHAnsi" w:cstheme="minorHAnsi"/>
          <w:b/>
          <w:bCs/>
          <w:sz w:val="22"/>
          <w:szCs w:val="22"/>
        </w:rPr>
        <w:t>Scrum Master cum QA Project Manager</w:t>
      </w:r>
      <w:r w:rsidRPr="00144211">
        <w:rPr>
          <w:rFonts w:asciiTheme="minorHAnsi" w:hAnsiTheme="minorHAnsi" w:cstheme="minorHAnsi"/>
          <w:sz w:val="22"/>
          <w:szCs w:val="22"/>
        </w:rPr>
        <w:t xml:space="preserve"> with </w:t>
      </w:r>
      <w:r w:rsidRPr="00144211">
        <w:rPr>
          <w:rFonts w:asciiTheme="minorHAnsi" w:hAnsiTheme="minorHAnsi" w:cstheme="minorHAnsi"/>
          <w:b/>
          <w:sz w:val="22"/>
          <w:szCs w:val="22"/>
        </w:rPr>
        <w:t>10</w:t>
      </w:r>
      <w:r w:rsidRPr="00144211">
        <w:rPr>
          <w:rFonts w:asciiTheme="minorHAnsi" w:hAnsiTheme="minorHAnsi" w:cstheme="minorHAnsi"/>
          <w:b/>
          <w:bCs/>
          <w:sz w:val="22"/>
          <w:szCs w:val="22"/>
        </w:rPr>
        <w:t>+ Year</w:t>
      </w:r>
      <w:r w:rsidRPr="00144211">
        <w:rPr>
          <w:rFonts w:asciiTheme="minorHAnsi" w:hAnsiTheme="minorHAnsi" w:cstheme="minorHAnsi"/>
          <w:sz w:val="22"/>
          <w:szCs w:val="22"/>
        </w:rPr>
        <w:t xml:space="preserve"> experience to facilitate the daily stand-up, maintain their burn-down chart, setting up retrospectives, sprint reviews or sprint planning sessions, Shielding the team from interruptions during the sprint, removing obstacles that affect the team, Walking the product owner through more technical user stories, Encouraging collaboration between the Scrum team and product owner.</w:t>
      </w:r>
    </w:p>
    <w:p w14:paraId="2BE0E986" w14:textId="77777777" w:rsidR="007813E0" w:rsidRPr="00144211" w:rsidRDefault="007813E0" w:rsidP="007813E0">
      <w:pPr>
        <w:pStyle w:val="ListParagraph"/>
        <w:rPr>
          <w:rFonts w:asciiTheme="minorHAnsi" w:hAnsiTheme="minorHAnsi" w:cstheme="minorHAnsi"/>
          <w:b/>
          <w:bCs/>
          <w:sz w:val="22"/>
          <w:szCs w:val="22"/>
        </w:rPr>
      </w:pPr>
    </w:p>
    <w:p w14:paraId="6E6B898D" w14:textId="77777777" w:rsidR="007813E0" w:rsidRPr="00144211" w:rsidRDefault="007813E0" w:rsidP="007813E0">
      <w:pPr>
        <w:numPr>
          <w:ilvl w:val="0"/>
          <w:numId w:val="2"/>
        </w:numPr>
        <w:jc w:val="both"/>
        <w:rPr>
          <w:rFonts w:asciiTheme="minorHAnsi" w:hAnsiTheme="minorHAnsi" w:cstheme="minorHAnsi"/>
          <w:b/>
          <w:bCs/>
          <w:sz w:val="22"/>
          <w:szCs w:val="22"/>
        </w:rPr>
      </w:pPr>
      <w:bookmarkStart w:id="0" w:name="__DdeLink__651_1755650347"/>
      <w:bookmarkEnd w:id="0"/>
      <w:r w:rsidRPr="00144211">
        <w:rPr>
          <w:rFonts w:asciiTheme="minorHAnsi" w:hAnsiTheme="minorHAnsi" w:cstheme="minorHAnsi"/>
          <w:b/>
          <w:bCs/>
          <w:sz w:val="22"/>
          <w:szCs w:val="22"/>
        </w:rPr>
        <w:lastRenderedPageBreak/>
        <w:t>BPM (PEGA)</w:t>
      </w:r>
      <w:r w:rsidRPr="00144211">
        <w:rPr>
          <w:rFonts w:asciiTheme="minorHAnsi" w:hAnsiTheme="minorHAnsi" w:cstheme="minorHAnsi"/>
          <w:sz w:val="22"/>
          <w:szCs w:val="22"/>
        </w:rPr>
        <w:t xml:space="preserve"> with </w:t>
      </w:r>
      <w:r w:rsidRPr="00144211">
        <w:rPr>
          <w:rFonts w:asciiTheme="minorHAnsi" w:hAnsiTheme="minorHAnsi" w:cstheme="minorHAnsi"/>
          <w:b/>
          <w:bCs/>
          <w:sz w:val="22"/>
          <w:szCs w:val="22"/>
        </w:rPr>
        <w:t>2+ Year</w:t>
      </w:r>
      <w:r w:rsidRPr="00144211">
        <w:rPr>
          <w:rFonts w:asciiTheme="minorHAnsi" w:hAnsiTheme="minorHAnsi" w:cstheme="minorHAnsi"/>
          <w:sz w:val="22"/>
          <w:szCs w:val="22"/>
        </w:rPr>
        <w:t xml:space="preserve"> experience to perform BPM (PEGA PRPC) Architecting, PEGA Branding, Thought Leadership, solution Architecture, capturing and documenting non-functional (architectural) requirements, preparing estimates and defining technical solutions to proposals (RFPs) along with design to deployment related activities, provide guidance, perform reviews, prevent and resolve technical issues.</w:t>
      </w:r>
    </w:p>
    <w:p w14:paraId="2E88D831" w14:textId="77777777" w:rsidR="007813E0" w:rsidRPr="00144211" w:rsidRDefault="007813E0" w:rsidP="007813E0">
      <w:pPr>
        <w:pStyle w:val="ListParagraph"/>
        <w:rPr>
          <w:rFonts w:asciiTheme="minorHAnsi" w:hAnsiTheme="minorHAnsi" w:cstheme="minorHAnsi"/>
          <w:b/>
          <w:bCs/>
          <w:sz w:val="22"/>
          <w:szCs w:val="22"/>
        </w:rPr>
      </w:pPr>
    </w:p>
    <w:p w14:paraId="52DA8DEA" w14:textId="77777777" w:rsidR="007813E0" w:rsidRPr="00144211" w:rsidRDefault="007813E0" w:rsidP="007813E0">
      <w:pPr>
        <w:pStyle w:val="ListParagraph"/>
        <w:numPr>
          <w:ilvl w:val="0"/>
          <w:numId w:val="2"/>
        </w:numPr>
        <w:rPr>
          <w:rFonts w:asciiTheme="minorHAnsi" w:hAnsiTheme="minorHAnsi" w:cstheme="minorHAnsi"/>
          <w:sz w:val="22"/>
          <w:szCs w:val="22"/>
        </w:rPr>
      </w:pPr>
      <w:r w:rsidRPr="00144211">
        <w:rPr>
          <w:rFonts w:asciiTheme="minorHAnsi" w:hAnsiTheme="minorHAnsi" w:cstheme="minorHAnsi"/>
          <w:b/>
          <w:sz w:val="22"/>
          <w:szCs w:val="22"/>
        </w:rPr>
        <w:t>13+ year</w:t>
      </w:r>
      <w:r w:rsidRPr="00144211">
        <w:rPr>
          <w:rFonts w:asciiTheme="minorHAnsi" w:hAnsiTheme="minorHAnsi" w:cstheme="minorHAnsi"/>
          <w:sz w:val="22"/>
          <w:szCs w:val="22"/>
        </w:rPr>
        <w:t xml:space="preserve"> experience in </w:t>
      </w:r>
      <w:r w:rsidRPr="00144211">
        <w:rPr>
          <w:rFonts w:asciiTheme="minorHAnsi" w:hAnsiTheme="minorHAnsi" w:cstheme="minorHAnsi"/>
          <w:b/>
          <w:bCs/>
          <w:sz w:val="22"/>
          <w:szCs w:val="22"/>
        </w:rPr>
        <w:t>Agile/Scrum</w:t>
      </w:r>
      <w:r w:rsidRPr="00144211">
        <w:rPr>
          <w:rFonts w:asciiTheme="minorHAnsi" w:hAnsiTheme="minorHAnsi" w:cstheme="minorHAnsi"/>
          <w:sz w:val="22"/>
          <w:szCs w:val="22"/>
        </w:rPr>
        <w:t xml:space="preserve">, </w:t>
      </w:r>
      <w:r w:rsidRPr="00144211">
        <w:rPr>
          <w:rFonts w:asciiTheme="minorHAnsi" w:hAnsiTheme="minorHAnsi" w:cstheme="minorHAnsi"/>
          <w:b/>
          <w:sz w:val="22"/>
          <w:szCs w:val="22"/>
        </w:rPr>
        <w:t>15+ Year</w:t>
      </w:r>
      <w:r w:rsidRPr="00144211">
        <w:rPr>
          <w:rFonts w:asciiTheme="minorHAnsi" w:hAnsiTheme="minorHAnsi" w:cstheme="minorHAnsi"/>
          <w:sz w:val="22"/>
          <w:szCs w:val="22"/>
        </w:rPr>
        <w:t xml:space="preserve"> experience in Water Fall and Iterative Model.</w:t>
      </w:r>
    </w:p>
    <w:p w14:paraId="25833A1A" w14:textId="77777777" w:rsidR="007813E0" w:rsidRPr="00144211" w:rsidRDefault="007813E0" w:rsidP="007813E0">
      <w:pPr>
        <w:pStyle w:val="ListParagraph"/>
        <w:rPr>
          <w:rFonts w:asciiTheme="minorHAnsi" w:hAnsiTheme="minorHAnsi" w:cstheme="minorHAnsi"/>
          <w:sz w:val="22"/>
          <w:szCs w:val="22"/>
        </w:rPr>
      </w:pPr>
    </w:p>
    <w:p w14:paraId="3658C718" w14:textId="77777777" w:rsidR="007813E0" w:rsidRPr="00144211" w:rsidRDefault="007813E0" w:rsidP="007813E0">
      <w:pPr>
        <w:pStyle w:val="ListParagraph"/>
        <w:numPr>
          <w:ilvl w:val="0"/>
          <w:numId w:val="2"/>
        </w:numPr>
        <w:rPr>
          <w:rFonts w:asciiTheme="minorHAnsi" w:hAnsiTheme="minorHAnsi" w:cstheme="minorHAnsi"/>
          <w:sz w:val="22"/>
          <w:szCs w:val="22"/>
        </w:rPr>
      </w:pPr>
      <w:r w:rsidRPr="00144211">
        <w:rPr>
          <w:rFonts w:asciiTheme="minorHAnsi" w:hAnsiTheme="minorHAnsi" w:cstheme="minorHAnsi"/>
          <w:sz w:val="22"/>
          <w:szCs w:val="22"/>
        </w:rPr>
        <w:t>Subject Matter Expert in banking &amp; financial, CCAR, Compliance Rules, WCAG2.0 section 508, WAI-ARIA Regulatory Compliance, Life Insurance, Annuity n Commercial line, Property and Causality(</w:t>
      </w:r>
      <w:proofErr w:type="spellStart"/>
      <w:r w:rsidRPr="00144211">
        <w:rPr>
          <w:rFonts w:asciiTheme="minorHAnsi" w:hAnsiTheme="minorHAnsi" w:cstheme="minorHAnsi"/>
          <w:sz w:val="22"/>
          <w:szCs w:val="22"/>
        </w:rPr>
        <w:t>PnC</w:t>
      </w:r>
      <w:proofErr w:type="spellEnd"/>
      <w:r w:rsidRPr="00144211">
        <w:rPr>
          <w:rFonts w:asciiTheme="minorHAnsi" w:hAnsiTheme="minorHAnsi" w:cstheme="minorHAnsi"/>
          <w:sz w:val="22"/>
          <w:szCs w:val="22"/>
        </w:rPr>
        <w:t>), Medicare, Medicaid, Long Term Care, Pharmacy Benefit Management (PBM) Domain, Credit Ratings and Retail.</w:t>
      </w:r>
    </w:p>
    <w:p w14:paraId="06DAC0C9" w14:textId="77777777" w:rsidR="007813E0" w:rsidRPr="00144211" w:rsidRDefault="007813E0" w:rsidP="007813E0">
      <w:pPr>
        <w:pStyle w:val="ListParagraph"/>
        <w:rPr>
          <w:rFonts w:asciiTheme="minorHAnsi" w:hAnsiTheme="minorHAnsi" w:cstheme="minorHAnsi"/>
          <w:sz w:val="22"/>
          <w:szCs w:val="22"/>
        </w:rPr>
      </w:pPr>
    </w:p>
    <w:p w14:paraId="11228310" w14:textId="77777777" w:rsidR="007813E0" w:rsidRPr="00144211" w:rsidRDefault="007813E0" w:rsidP="007813E0">
      <w:pPr>
        <w:pStyle w:val="ListParagraph"/>
        <w:numPr>
          <w:ilvl w:val="0"/>
          <w:numId w:val="2"/>
        </w:numPr>
        <w:rPr>
          <w:rFonts w:asciiTheme="minorHAnsi" w:hAnsiTheme="minorHAnsi" w:cstheme="minorHAnsi"/>
          <w:sz w:val="22"/>
          <w:szCs w:val="22"/>
        </w:rPr>
      </w:pPr>
      <w:r w:rsidRPr="00144211">
        <w:rPr>
          <w:rFonts w:asciiTheme="minorHAnsi" w:hAnsiTheme="minorHAnsi" w:cstheme="minorHAnsi"/>
          <w:sz w:val="22"/>
          <w:szCs w:val="22"/>
        </w:rPr>
        <w:t>15+ Year experience on documenting business requirements, burn charts, Gap Analysis, Estimation sheets, test strategy, test plan, matrix, QA project estimates, analyzing business specification documents, developing test plans, Requirement Trace Ability Matrix, defining test cases, status reports, BI Reports, analyzing test results, Defect Tracking, Bug Reporting (HP Quality Center, ALM/Jira and APPM) and dashboards.</w:t>
      </w:r>
    </w:p>
    <w:p w14:paraId="740ABE72" w14:textId="77777777" w:rsidR="007813E0" w:rsidRPr="00144211" w:rsidRDefault="007813E0" w:rsidP="007813E0">
      <w:pPr>
        <w:pStyle w:val="ListParagraph"/>
        <w:rPr>
          <w:rFonts w:asciiTheme="minorHAnsi" w:hAnsiTheme="minorHAnsi" w:cstheme="minorHAnsi"/>
          <w:sz w:val="22"/>
          <w:szCs w:val="22"/>
        </w:rPr>
      </w:pPr>
    </w:p>
    <w:p w14:paraId="5B39201C" w14:textId="77777777" w:rsidR="007813E0" w:rsidRPr="00144211" w:rsidRDefault="007813E0" w:rsidP="007813E0">
      <w:pPr>
        <w:pStyle w:val="WW-TextBody"/>
        <w:numPr>
          <w:ilvl w:val="0"/>
          <w:numId w:val="2"/>
        </w:numPr>
        <w:tabs>
          <w:tab w:val="center" w:pos="4680"/>
          <w:tab w:val="left" w:pos="6645"/>
        </w:tabs>
        <w:spacing w:after="0" w:line="276" w:lineRule="auto"/>
        <w:jc w:val="both"/>
        <w:rPr>
          <w:rFonts w:asciiTheme="minorHAnsi" w:hAnsiTheme="minorHAnsi" w:cstheme="minorHAnsi"/>
          <w:sz w:val="22"/>
          <w:szCs w:val="22"/>
        </w:rPr>
      </w:pPr>
      <w:r w:rsidRPr="00144211">
        <w:rPr>
          <w:rFonts w:asciiTheme="minorHAnsi" w:hAnsiTheme="minorHAnsi" w:cstheme="minorHAnsi"/>
          <w:sz w:val="22"/>
          <w:szCs w:val="22"/>
        </w:rPr>
        <w:t>Quality Management, change control, Document Management, Training Management, Release Process through QC/ALM, Jira, Rally, Confluence, share Point tools and Microsoft Team Foundation Server 2013/Microsoft visual studio 2013/Microsoft test manager.</w:t>
      </w:r>
    </w:p>
    <w:p w14:paraId="3991C663" w14:textId="77777777" w:rsidR="007813E0" w:rsidRPr="00144211" w:rsidRDefault="007813E0" w:rsidP="007813E0">
      <w:pPr>
        <w:pStyle w:val="ListParagraph"/>
        <w:widowControl w:val="0"/>
        <w:numPr>
          <w:ilvl w:val="0"/>
          <w:numId w:val="2"/>
        </w:numPr>
        <w:tabs>
          <w:tab w:val="center" w:pos="4680"/>
          <w:tab w:val="left" w:pos="6645"/>
        </w:tabs>
        <w:spacing w:line="276" w:lineRule="auto"/>
        <w:jc w:val="both"/>
        <w:rPr>
          <w:rFonts w:asciiTheme="minorHAnsi" w:hAnsiTheme="minorHAnsi" w:cstheme="minorHAnsi"/>
          <w:sz w:val="22"/>
          <w:szCs w:val="22"/>
        </w:rPr>
      </w:pPr>
      <w:r w:rsidRPr="00144211">
        <w:rPr>
          <w:rFonts w:asciiTheme="minorHAnsi" w:hAnsiTheme="minorHAnsi" w:cstheme="minorHAnsi"/>
          <w:sz w:val="22"/>
          <w:szCs w:val="22"/>
        </w:rPr>
        <w:t>Experience in test automation, script preparation and execution within framework and in Selenium/Cucumber/QTP11.5/UFT12.5 integrated environment (step generator, synchronization, data tables, actions, recovery scenarios).</w:t>
      </w:r>
    </w:p>
    <w:p w14:paraId="3A99E351" w14:textId="77777777" w:rsidR="00AB04FD" w:rsidRPr="00144211" w:rsidRDefault="00AB04FD" w:rsidP="00AB04FD">
      <w:pPr>
        <w:pStyle w:val="ListParagraph"/>
        <w:rPr>
          <w:rFonts w:asciiTheme="minorHAnsi" w:hAnsiTheme="minorHAnsi" w:cstheme="minorHAnsi"/>
          <w:b/>
          <w:bCs/>
          <w:sz w:val="22"/>
          <w:szCs w:val="22"/>
        </w:rPr>
      </w:pPr>
    </w:p>
    <w:p w14:paraId="153064D5" w14:textId="77777777" w:rsidR="008B7C87" w:rsidRPr="00144211" w:rsidRDefault="008B7C87" w:rsidP="00761D1F">
      <w:pPr>
        <w:ind w:left="720"/>
        <w:rPr>
          <w:rFonts w:asciiTheme="minorHAnsi" w:hAnsiTheme="minorHAnsi" w:cstheme="minorHAnsi"/>
          <w:sz w:val="22"/>
          <w:szCs w:val="22"/>
        </w:rPr>
      </w:pPr>
    </w:p>
    <w:p w14:paraId="7C98FE64" w14:textId="77777777" w:rsidR="00A054FD" w:rsidRPr="00144211" w:rsidRDefault="002878FE" w:rsidP="000A76D1">
      <w:pPr>
        <w:pStyle w:val="RoseResumeHeader"/>
        <w:spacing w:line="276" w:lineRule="auto"/>
        <w:jc w:val="both"/>
        <w:rPr>
          <w:rFonts w:asciiTheme="minorHAnsi" w:hAnsiTheme="minorHAnsi" w:cstheme="minorHAnsi"/>
          <w:sz w:val="22"/>
          <w:szCs w:val="22"/>
        </w:rPr>
      </w:pPr>
      <w:r w:rsidRPr="00144211">
        <w:rPr>
          <w:rFonts w:asciiTheme="minorHAnsi" w:hAnsiTheme="minorHAnsi" w:cstheme="minorHAnsi"/>
          <w:color w:val="FFFFFF"/>
          <w:sz w:val="22"/>
          <w:szCs w:val="22"/>
        </w:rPr>
        <w:t>Acomplishment/Awards</w:t>
      </w:r>
    </w:p>
    <w:p w14:paraId="14643951" w14:textId="77777777" w:rsidR="00A054FD" w:rsidRPr="00144211" w:rsidRDefault="002878FE">
      <w:pPr>
        <w:numPr>
          <w:ilvl w:val="0"/>
          <w:numId w:val="2"/>
        </w:numPr>
        <w:spacing w:line="276" w:lineRule="auto"/>
        <w:jc w:val="both"/>
        <w:rPr>
          <w:rFonts w:asciiTheme="minorHAnsi" w:hAnsiTheme="minorHAnsi" w:cstheme="minorHAnsi"/>
          <w:sz w:val="22"/>
          <w:szCs w:val="22"/>
        </w:rPr>
      </w:pPr>
      <w:r w:rsidRPr="00144211">
        <w:rPr>
          <w:rFonts w:asciiTheme="minorHAnsi" w:hAnsiTheme="minorHAnsi" w:cstheme="minorHAnsi"/>
          <w:sz w:val="22"/>
          <w:szCs w:val="22"/>
        </w:rPr>
        <w:t>CIO award received in 2011 by Moody’s for best QA.</w:t>
      </w:r>
    </w:p>
    <w:p w14:paraId="63F79CFC" w14:textId="77777777" w:rsidR="00276C4F" w:rsidRPr="00144211" w:rsidRDefault="002878FE" w:rsidP="005D6C7C">
      <w:pPr>
        <w:numPr>
          <w:ilvl w:val="0"/>
          <w:numId w:val="2"/>
        </w:numPr>
        <w:spacing w:line="276" w:lineRule="auto"/>
        <w:jc w:val="both"/>
        <w:rPr>
          <w:rFonts w:asciiTheme="minorHAnsi" w:hAnsiTheme="minorHAnsi" w:cstheme="minorHAnsi"/>
          <w:sz w:val="22"/>
          <w:szCs w:val="22"/>
        </w:rPr>
      </w:pPr>
      <w:r w:rsidRPr="00144211">
        <w:rPr>
          <w:rFonts w:asciiTheme="minorHAnsi" w:hAnsiTheme="minorHAnsi" w:cstheme="minorHAnsi"/>
          <w:sz w:val="22"/>
          <w:szCs w:val="22"/>
        </w:rPr>
        <w:t>Global Test Lead Performance award received in 2015 by Northwestern Mutual.</w:t>
      </w:r>
    </w:p>
    <w:p w14:paraId="2D4E511B" w14:textId="77777777" w:rsidR="00A054FD" w:rsidRPr="00144211" w:rsidRDefault="002878FE">
      <w:pPr>
        <w:pStyle w:val="RoseResumeHeader"/>
        <w:spacing w:line="276" w:lineRule="auto"/>
        <w:jc w:val="both"/>
        <w:rPr>
          <w:rFonts w:asciiTheme="minorHAnsi" w:hAnsiTheme="minorHAnsi" w:cstheme="minorHAnsi"/>
          <w:sz w:val="22"/>
          <w:szCs w:val="22"/>
        </w:rPr>
      </w:pPr>
      <w:r w:rsidRPr="00144211">
        <w:rPr>
          <w:rFonts w:asciiTheme="minorHAnsi" w:hAnsiTheme="minorHAnsi" w:cstheme="minorHAnsi"/>
          <w:color w:val="FFFFFF"/>
          <w:sz w:val="22"/>
          <w:szCs w:val="22"/>
        </w:rPr>
        <w:t>Education</w:t>
      </w:r>
    </w:p>
    <w:p w14:paraId="308A3F51" w14:textId="77777777" w:rsidR="00A054FD" w:rsidRPr="00144211" w:rsidRDefault="00A054FD">
      <w:pPr>
        <w:pStyle w:val="ListParagraph"/>
        <w:spacing w:line="276" w:lineRule="auto"/>
        <w:ind w:left="0"/>
        <w:jc w:val="both"/>
        <w:rPr>
          <w:rFonts w:asciiTheme="minorHAnsi" w:hAnsiTheme="minorHAnsi" w:cstheme="minorHAnsi"/>
          <w:sz w:val="22"/>
          <w:szCs w:val="22"/>
        </w:rPr>
      </w:pPr>
    </w:p>
    <w:p w14:paraId="5C665280" w14:textId="2E6D53E5" w:rsidR="00D407B8" w:rsidRPr="00144211" w:rsidRDefault="00162B98">
      <w:pPr>
        <w:pStyle w:val="ListParagraph"/>
        <w:numPr>
          <w:ilvl w:val="0"/>
          <w:numId w:val="9"/>
        </w:numPr>
        <w:spacing w:line="276" w:lineRule="auto"/>
        <w:jc w:val="both"/>
        <w:rPr>
          <w:rFonts w:asciiTheme="minorHAnsi" w:hAnsiTheme="minorHAnsi" w:cstheme="minorHAnsi"/>
          <w:sz w:val="22"/>
          <w:szCs w:val="22"/>
        </w:rPr>
      </w:pPr>
      <w:r w:rsidRPr="00144211">
        <w:rPr>
          <w:rFonts w:asciiTheme="minorHAnsi" w:hAnsiTheme="minorHAnsi" w:cstheme="minorHAnsi"/>
          <w:sz w:val="22"/>
          <w:szCs w:val="22"/>
        </w:rPr>
        <w:t>MBA - Master’s in business administration</w:t>
      </w:r>
      <w:r w:rsidR="00D407B8" w:rsidRPr="00144211">
        <w:rPr>
          <w:rFonts w:asciiTheme="minorHAnsi" w:hAnsiTheme="minorHAnsi" w:cstheme="minorHAnsi"/>
          <w:sz w:val="22"/>
          <w:szCs w:val="22"/>
        </w:rPr>
        <w:t xml:space="preserve"> </w:t>
      </w:r>
      <w:r w:rsidR="009D25CC" w:rsidRPr="00144211">
        <w:rPr>
          <w:rFonts w:asciiTheme="minorHAnsi" w:hAnsiTheme="minorHAnsi" w:cstheme="minorHAnsi"/>
          <w:sz w:val="22"/>
          <w:szCs w:val="22"/>
        </w:rPr>
        <w:t>– Indiana University (USA)</w:t>
      </w:r>
    </w:p>
    <w:p w14:paraId="42ABDD58" w14:textId="15444B91" w:rsidR="00A054FD" w:rsidRPr="00144211" w:rsidRDefault="00162B98">
      <w:pPr>
        <w:pStyle w:val="ListParagraph"/>
        <w:numPr>
          <w:ilvl w:val="0"/>
          <w:numId w:val="9"/>
        </w:numPr>
        <w:spacing w:line="276" w:lineRule="auto"/>
        <w:jc w:val="both"/>
        <w:rPr>
          <w:rFonts w:asciiTheme="minorHAnsi" w:hAnsiTheme="minorHAnsi" w:cstheme="minorHAnsi"/>
          <w:sz w:val="22"/>
          <w:szCs w:val="22"/>
        </w:rPr>
      </w:pPr>
      <w:r w:rsidRPr="00144211">
        <w:rPr>
          <w:rFonts w:asciiTheme="minorHAnsi" w:hAnsiTheme="minorHAnsi" w:cstheme="minorHAnsi"/>
          <w:sz w:val="22"/>
          <w:szCs w:val="22"/>
        </w:rPr>
        <w:t xml:space="preserve">B Tech (CS) </w:t>
      </w:r>
      <w:r w:rsidR="002878FE" w:rsidRPr="00144211">
        <w:rPr>
          <w:rFonts w:asciiTheme="minorHAnsi" w:hAnsiTheme="minorHAnsi" w:cstheme="minorHAnsi"/>
          <w:sz w:val="22"/>
          <w:szCs w:val="22"/>
        </w:rPr>
        <w:t>Bachelor of Technology in Computer Science and Engineering – 2006</w:t>
      </w:r>
      <w:r w:rsidR="00F24FCB" w:rsidRPr="00144211">
        <w:rPr>
          <w:rFonts w:asciiTheme="minorHAnsi" w:hAnsiTheme="minorHAnsi" w:cstheme="minorHAnsi"/>
          <w:sz w:val="22"/>
          <w:szCs w:val="22"/>
        </w:rPr>
        <w:t xml:space="preserve"> (U.P.T.U. India)</w:t>
      </w:r>
      <w:r w:rsidR="005C6E26" w:rsidRPr="00144211">
        <w:rPr>
          <w:rFonts w:asciiTheme="minorHAnsi" w:hAnsiTheme="minorHAnsi" w:cstheme="minorHAnsi"/>
          <w:sz w:val="22"/>
          <w:szCs w:val="22"/>
        </w:rPr>
        <w:t>.</w:t>
      </w:r>
    </w:p>
    <w:p w14:paraId="7813A44F" w14:textId="77777777" w:rsidR="009D25CC" w:rsidRPr="00144211" w:rsidRDefault="009D25CC" w:rsidP="009D25CC">
      <w:pPr>
        <w:pStyle w:val="ListParagraph"/>
        <w:spacing w:line="276" w:lineRule="auto"/>
        <w:jc w:val="both"/>
        <w:rPr>
          <w:rFonts w:asciiTheme="minorHAnsi" w:hAnsiTheme="minorHAnsi" w:cstheme="minorHAnsi"/>
          <w:sz w:val="22"/>
          <w:szCs w:val="22"/>
        </w:rPr>
      </w:pPr>
    </w:p>
    <w:p w14:paraId="39590E0F" w14:textId="527967EC" w:rsidR="009D25CC" w:rsidRPr="00144211" w:rsidRDefault="009D25CC" w:rsidP="009D25CC">
      <w:pPr>
        <w:pStyle w:val="RoseResumeHeader"/>
        <w:spacing w:line="276" w:lineRule="auto"/>
        <w:jc w:val="both"/>
        <w:rPr>
          <w:rFonts w:asciiTheme="minorHAnsi" w:hAnsiTheme="minorHAnsi" w:cstheme="minorHAnsi"/>
          <w:sz w:val="22"/>
          <w:szCs w:val="22"/>
        </w:rPr>
      </w:pPr>
      <w:r w:rsidRPr="00144211">
        <w:rPr>
          <w:rFonts w:asciiTheme="minorHAnsi" w:hAnsiTheme="minorHAnsi" w:cstheme="minorHAnsi"/>
          <w:color w:val="FFFFFF"/>
          <w:sz w:val="22"/>
          <w:szCs w:val="22"/>
        </w:rPr>
        <w:t>CERTIFICATE</w:t>
      </w:r>
    </w:p>
    <w:p w14:paraId="5458FB12" w14:textId="303A1CCB" w:rsidR="009D25CC" w:rsidRPr="00144211" w:rsidRDefault="009D25CC" w:rsidP="00960969">
      <w:pPr>
        <w:spacing w:line="276" w:lineRule="auto"/>
        <w:jc w:val="both"/>
        <w:rPr>
          <w:rFonts w:asciiTheme="minorHAnsi" w:hAnsiTheme="minorHAnsi" w:cstheme="minorHAnsi"/>
          <w:sz w:val="22"/>
          <w:szCs w:val="22"/>
        </w:rPr>
      </w:pPr>
    </w:p>
    <w:tbl>
      <w:tblPr>
        <w:tblW w:w="9355" w:type="dxa"/>
        <w:tblLook w:val="04A0" w:firstRow="1" w:lastRow="0" w:firstColumn="1" w:lastColumn="0" w:noHBand="0" w:noVBand="1"/>
      </w:tblPr>
      <w:tblGrid>
        <w:gridCol w:w="1343"/>
        <w:gridCol w:w="1365"/>
        <w:gridCol w:w="1980"/>
        <w:gridCol w:w="2160"/>
        <w:gridCol w:w="2700"/>
      </w:tblGrid>
      <w:tr w:rsidR="00960969" w:rsidRPr="00144211" w14:paraId="52BDB8FE" w14:textId="77777777" w:rsidTr="00960969">
        <w:trPr>
          <w:trHeight w:val="290"/>
        </w:trPr>
        <w:tc>
          <w:tcPr>
            <w:tcW w:w="11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23F39" w14:textId="77777777" w:rsidR="00960969" w:rsidRPr="00144211" w:rsidRDefault="00960969" w:rsidP="00960969">
            <w:pPr>
              <w:suppressAutoHyphens w:val="0"/>
              <w:rPr>
                <w:rFonts w:asciiTheme="minorHAnsi" w:eastAsia="Times New Roman" w:hAnsiTheme="minorHAnsi" w:cstheme="minorHAnsi"/>
                <w:b/>
                <w:bCs/>
                <w:color w:val="000000"/>
                <w:sz w:val="22"/>
                <w:szCs w:val="22"/>
                <w:lang w:eastAsia="en-US"/>
              </w:rPr>
            </w:pPr>
            <w:r w:rsidRPr="00144211">
              <w:rPr>
                <w:rFonts w:asciiTheme="minorHAnsi" w:eastAsia="Times New Roman" w:hAnsiTheme="minorHAnsi" w:cstheme="minorHAnsi"/>
                <w:b/>
                <w:bCs/>
                <w:color w:val="000000"/>
                <w:sz w:val="22"/>
                <w:szCs w:val="22"/>
                <w:lang w:eastAsia="en-US"/>
              </w:rPr>
              <w:t>Certification</w:t>
            </w:r>
          </w:p>
        </w:tc>
        <w:tc>
          <w:tcPr>
            <w:tcW w:w="1365" w:type="dxa"/>
            <w:tcBorders>
              <w:top w:val="single" w:sz="4" w:space="0" w:color="auto"/>
              <w:left w:val="nil"/>
              <w:bottom w:val="single" w:sz="4" w:space="0" w:color="auto"/>
              <w:right w:val="single" w:sz="4" w:space="0" w:color="auto"/>
            </w:tcBorders>
            <w:shd w:val="clear" w:color="000000" w:fill="D9D9D9"/>
            <w:vAlign w:val="center"/>
            <w:hideMark/>
          </w:tcPr>
          <w:p w14:paraId="4E4023F4" w14:textId="77777777" w:rsidR="00960969" w:rsidRPr="00144211" w:rsidRDefault="00960969" w:rsidP="00960969">
            <w:pPr>
              <w:suppressAutoHyphens w:val="0"/>
              <w:rPr>
                <w:rFonts w:asciiTheme="minorHAnsi" w:eastAsia="Times New Roman" w:hAnsiTheme="minorHAnsi" w:cstheme="minorHAnsi"/>
                <w:b/>
                <w:bCs/>
                <w:color w:val="000000"/>
                <w:sz w:val="22"/>
                <w:szCs w:val="22"/>
                <w:lang w:eastAsia="en-US"/>
              </w:rPr>
            </w:pPr>
            <w:r w:rsidRPr="00144211">
              <w:rPr>
                <w:rFonts w:asciiTheme="minorHAnsi" w:eastAsia="Times New Roman" w:hAnsiTheme="minorHAnsi" w:cstheme="minorHAnsi"/>
                <w:b/>
                <w:bCs/>
                <w:color w:val="000000"/>
                <w:sz w:val="22"/>
                <w:szCs w:val="22"/>
                <w:lang w:eastAsia="en-US"/>
              </w:rPr>
              <w:t>Issued By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0DB034F7" w14:textId="77777777" w:rsidR="00960969" w:rsidRPr="00144211" w:rsidRDefault="00960969" w:rsidP="00960969">
            <w:pPr>
              <w:suppressAutoHyphens w:val="0"/>
              <w:rPr>
                <w:rFonts w:asciiTheme="minorHAnsi" w:eastAsia="Times New Roman" w:hAnsiTheme="minorHAnsi" w:cstheme="minorHAnsi"/>
                <w:b/>
                <w:bCs/>
                <w:color w:val="000000"/>
                <w:sz w:val="22"/>
                <w:szCs w:val="22"/>
                <w:lang w:eastAsia="en-US"/>
              </w:rPr>
            </w:pPr>
            <w:r w:rsidRPr="00144211">
              <w:rPr>
                <w:rFonts w:asciiTheme="minorHAnsi" w:eastAsia="Times New Roman" w:hAnsiTheme="minorHAnsi" w:cstheme="minorHAnsi"/>
                <w:b/>
                <w:bCs/>
                <w:color w:val="000000"/>
                <w:sz w:val="22"/>
                <w:szCs w:val="22"/>
                <w:lang w:eastAsia="en-US"/>
              </w:rPr>
              <w:t>Date Obtained</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3BECA732" w14:textId="77777777" w:rsidR="00960969" w:rsidRPr="00144211" w:rsidRDefault="00960969" w:rsidP="00960969">
            <w:pPr>
              <w:suppressAutoHyphens w:val="0"/>
              <w:rPr>
                <w:rFonts w:asciiTheme="minorHAnsi" w:eastAsia="Times New Roman" w:hAnsiTheme="minorHAnsi" w:cstheme="minorHAnsi"/>
                <w:b/>
                <w:bCs/>
                <w:color w:val="000000"/>
                <w:sz w:val="22"/>
                <w:szCs w:val="22"/>
                <w:lang w:eastAsia="en-US"/>
              </w:rPr>
            </w:pPr>
            <w:r w:rsidRPr="00144211">
              <w:rPr>
                <w:rFonts w:asciiTheme="minorHAnsi" w:eastAsia="Times New Roman" w:hAnsiTheme="minorHAnsi" w:cstheme="minorHAnsi"/>
                <w:b/>
                <w:bCs/>
                <w:color w:val="000000"/>
                <w:sz w:val="22"/>
                <w:szCs w:val="22"/>
                <w:lang w:eastAsia="en-US"/>
              </w:rPr>
              <w:t>Certification Number</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14:paraId="00D6FD3D" w14:textId="77777777" w:rsidR="00960969" w:rsidRPr="00144211" w:rsidRDefault="00960969" w:rsidP="00960969">
            <w:pPr>
              <w:suppressAutoHyphens w:val="0"/>
              <w:rPr>
                <w:rFonts w:asciiTheme="minorHAnsi" w:eastAsia="Times New Roman" w:hAnsiTheme="minorHAnsi" w:cstheme="minorHAnsi"/>
                <w:b/>
                <w:bCs/>
                <w:color w:val="000000"/>
                <w:sz w:val="22"/>
                <w:szCs w:val="22"/>
                <w:lang w:eastAsia="en-US"/>
              </w:rPr>
            </w:pPr>
            <w:r w:rsidRPr="00144211">
              <w:rPr>
                <w:rFonts w:asciiTheme="minorHAnsi" w:eastAsia="Times New Roman" w:hAnsiTheme="minorHAnsi" w:cstheme="minorHAnsi"/>
                <w:b/>
                <w:bCs/>
                <w:color w:val="000000"/>
                <w:sz w:val="22"/>
                <w:szCs w:val="22"/>
                <w:lang w:eastAsia="en-US"/>
              </w:rPr>
              <w:t>Expiration Date</w:t>
            </w:r>
          </w:p>
        </w:tc>
      </w:tr>
      <w:tr w:rsidR="00960969" w:rsidRPr="00144211" w14:paraId="516A6FF0" w14:textId="77777777" w:rsidTr="00960969">
        <w:trPr>
          <w:trHeight w:val="290"/>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536ECC14" w14:textId="77777777" w:rsidR="00960969" w:rsidRPr="00144211" w:rsidRDefault="00960969" w:rsidP="00960969">
            <w:pPr>
              <w:suppressAutoHyphens w:val="0"/>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PMP</w:t>
            </w:r>
          </w:p>
        </w:tc>
        <w:tc>
          <w:tcPr>
            <w:tcW w:w="1365" w:type="dxa"/>
            <w:tcBorders>
              <w:top w:val="nil"/>
              <w:left w:val="nil"/>
              <w:bottom w:val="single" w:sz="4" w:space="0" w:color="auto"/>
              <w:right w:val="single" w:sz="4" w:space="0" w:color="auto"/>
            </w:tcBorders>
            <w:shd w:val="clear" w:color="auto" w:fill="auto"/>
            <w:noWrap/>
            <w:vAlign w:val="bottom"/>
            <w:hideMark/>
          </w:tcPr>
          <w:p w14:paraId="5C97FE78" w14:textId="77777777" w:rsidR="00960969" w:rsidRPr="00144211" w:rsidRDefault="00960969" w:rsidP="00960969">
            <w:pPr>
              <w:suppressAutoHyphens w:val="0"/>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PMI</w:t>
            </w:r>
          </w:p>
        </w:tc>
        <w:tc>
          <w:tcPr>
            <w:tcW w:w="1980" w:type="dxa"/>
            <w:tcBorders>
              <w:top w:val="nil"/>
              <w:left w:val="nil"/>
              <w:bottom w:val="single" w:sz="4" w:space="0" w:color="auto"/>
              <w:right w:val="single" w:sz="4" w:space="0" w:color="auto"/>
            </w:tcBorders>
            <w:shd w:val="clear" w:color="auto" w:fill="auto"/>
            <w:noWrap/>
            <w:vAlign w:val="bottom"/>
            <w:hideMark/>
          </w:tcPr>
          <w:p w14:paraId="4E0A2E50" w14:textId="77777777" w:rsidR="00960969" w:rsidRPr="00144211" w:rsidRDefault="00960969" w:rsidP="00960969">
            <w:pPr>
              <w:suppressAutoHyphens w:val="0"/>
              <w:jc w:val="right"/>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Sep-22</w:t>
            </w:r>
          </w:p>
        </w:tc>
        <w:tc>
          <w:tcPr>
            <w:tcW w:w="2160" w:type="dxa"/>
            <w:tcBorders>
              <w:top w:val="nil"/>
              <w:left w:val="nil"/>
              <w:bottom w:val="single" w:sz="4" w:space="0" w:color="auto"/>
              <w:right w:val="single" w:sz="4" w:space="0" w:color="auto"/>
            </w:tcBorders>
            <w:shd w:val="clear" w:color="auto" w:fill="auto"/>
            <w:noWrap/>
            <w:vAlign w:val="bottom"/>
            <w:hideMark/>
          </w:tcPr>
          <w:p w14:paraId="779FA267" w14:textId="77777777" w:rsidR="00960969" w:rsidRPr="00144211" w:rsidRDefault="00960969" w:rsidP="00960969">
            <w:pPr>
              <w:suppressAutoHyphens w:val="0"/>
              <w:jc w:val="right"/>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3307135</w:t>
            </w:r>
          </w:p>
        </w:tc>
        <w:tc>
          <w:tcPr>
            <w:tcW w:w="2700" w:type="dxa"/>
            <w:tcBorders>
              <w:top w:val="nil"/>
              <w:left w:val="nil"/>
              <w:bottom w:val="single" w:sz="4" w:space="0" w:color="auto"/>
              <w:right w:val="single" w:sz="4" w:space="0" w:color="auto"/>
            </w:tcBorders>
            <w:shd w:val="clear" w:color="auto" w:fill="auto"/>
            <w:noWrap/>
            <w:vAlign w:val="bottom"/>
            <w:hideMark/>
          </w:tcPr>
          <w:p w14:paraId="42264679" w14:textId="77777777" w:rsidR="00960969" w:rsidRPr="00144211" w:rsidRDefault="00960969" w:rsidP="00960969">
            <w:pPr>
              <w:suppressAutoHyphens w:val="0"/>
              <w:jc w:val="right"/>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Sep-25</w:t>
            </w:r>
          </w:p>
        </w:tc>
      </w:tr>
      <w:tr w:rsidR="00960969" w:rsidRPr="00144211" w14:paraId="0C1AFA0A" w14:textId="77777777" w:rsidTr="00960969">
        <w:trPr>
          <w:trHeight w:val="290"/>
        </w:trPr>
        <w:tc>
          <w:tcPr>
            <w:tcW w:w="1150" w:type="dxa"/>
            <w:tcBorders>
              <w:top w:val="nil"/>
              <w:left w:val="single" w:sz="4" w:space="0" w:color="auto"/>
              <w:bottom w:val="single" w:sz="4" w:space="0" w:color="auto"/>
              <w:right w:val="single" w:sz="4" w:space="0" w:color="auto"/>
            </w:tcBorders>
            <w:shd w:val="clear" w:color="auto" w:fill="auto"/>
            <w:noWrap/>
            <w:vAlign w:val="bottom"/>
            <w:hideMark/>
          </w:tcPr>
          <w:p w14:paraId="7B553E2C" w14:textId="77777777" w:rsidR="00960969" w:rsidRPr="00144211" w:rsidRDefault="00960969" w:rsidP="00960969">
            <w:pPr>
              <w:suppressAutoHyphens w:val="0"/>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CSM</w:t>
            </w:r>
          </w:p>
        </w:tc>
        <w:tc>
          <w:tcPr>
            <w:tcW w:w="1365" w:type="dxa"/>
            <w:tcBorders>
              <w:top w:val="nil"/>
              <w:left w:val="nil"/>
              <w:bottom w:val="single" w:sz="4" w:space="0" w:color="auto"/>
              <w:right w:val="single" w:sz="4" w:space="0" w:color="auto"/>
            </w:tcBorders>
            <w:shd w:val="clear" w:color="auto" w:fill="auto"/>
            <w:noWrap/>
            <w:vAlign w:val="bottom"/>
            <w:hideMark/>
          </w:tcPr>
          <w:p w14:paraId="103F2515" w14:textId="712C2D57" w:rsidR="00960969" w:rsidRPr="00144211" w:rsidRDefault="00960969" w:rsidP="00960969">
            <w:pPr>
              <w:suppressAutoHyphens w:val="0"/>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Scrum Alliance</w:t>
            </w:r>
          </w:p>
        </w:tc>
        <w:tc>
          <w:tcPr>
            <w:tcW w:w="1980" w:type="dxa"/>
            <w:tcBorders>
              <w:top w:val="nil"/>
              <w:left w:val="nil"/>
              <w:bottom w:val="single" w:sz="4" w:space="0" w:color="auto"/>
              <w:right w:val="single" w:sz="4" w:space="0" w:color="auto"/>
            </w:tcBorders>
            <w:shd w:val="clear" w:color="auto" w:fill="auto"/>
            <w:noWrap/>
            <w:vAlign w:val="bottom"/>
            <w:hideMark/>
          </w:tcPr>
          <w:p w14:paraId="617E5D49" w14:textId="77777777" w:rsidR="00960969" w:rsidRPr="00144211" w:rsidRDefault="00960969" w:rsidP="00960969">
            <w:pPr>
              <w:suppressAutoHyphens w:val="0"/>
              <w:jc w:val="right"/>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Sep-22</w:t>
            </w:r>
          </w:p>
        </w:tc>
        <w:tc>
          <w:tcPr>
            <w:tcW w:w="2160" w:type="dxa"/>
            <w:tcBorders>
              <w:top w:val="nil"/>
              <w:left w:val="nil"/>
              <w:bottom w:val="single" w:sz="4" w:space="0" w:color="auto"/>
              <w:right w:val="single" w:sz="4" w:space="0" w:color="auto"/>
            </w:tcBorders>
            <w:shd w:val="clear" w:color="auto" w:fill="auto"/>
            <w:noWrap/>
            <w:vAlign w:val="bottom"/>
            <w:hideMark/>
          </w:tcPr>
          <w:p w14:paraId="47CD9E5F" w14:textId="77777777" w:rsidR="00960969" w:rsidRPr="00144211" w:rsidRDefault="00960969" w:rsidP="00960969">
            <w:pPr>
              <w:suppressAutoHyphens w:val="0"/>
              <w:jc w:val="right"/>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1417355</w:t>
            </w:r>
          </w:p>
        </w:tc>
        <w:tc>
          <w:tcPr>
            <w:tcW w:w="2700" w:type="dxa"/>
            <w:tcBorders>
              <w:top w:val="nil"/>
              <w:left w:val="nil"/>
              <w:bottom w:val="single" w:sz="4" w:space="0" w:color="auto"/>
              <w:right w:val="single" w:sz="4" w:space="0" w:color="auto"/>
            </w:tcBorders>
            <w:shd w:val="clear" w:color="auto" w:fill="auto"/>
            <w:noWrap/>
            <w:vAlign w:val="bottom"/>
            <w:hideMark/>
          </w:tcPr>
          <w:p w14:paraId="36418F15" w14:textId="77777777" w:rsidR="00960969" w:rsidRPr="00144211" w:rsidRDefault="00960969" w:rsidP="00960969">
            <w:pPr>
              <w:suppressAutoHyphens w:val="0"/>
              <w:jc w:val="right"/>
              <w:rPr>
                <w:rFonts w:asciiTheme="minorHAnsi" w:eastAsia="Times New Roman" w:hAnsiTheme="minorHAnsi" w:cstheme="minorHAnsi"/>
                <w:color w:val="000000"/>
                <w:sz w:val="22"/>
                <w:szCs w:val="22"/>
                <w:lang w:eastAsia="en-US"/>
              </w:rPr>
            </w:pPr>
            <w:r w:rsidRPr="00144211">
              <w:rPr>
                <w:rFonts w:asciiTheme="minorHAnsi" w:eastAsia="Times New Roman" w:hAnsiTheme="minorHAnsi" w:cstheme="minorHAnsi"/>
                <w:color w:val="000000"/>
                <w:sz w:val="22"/>
                <w:szCs w:val="22"/>
                <w:lang w:eastAsia="en-US"/>
              </w:rPr>
              <w:t>Sep-25</w:t>
            </w:r>
          </w:p>
        </w:tc>
      </w:tr>
    </w:tbl>
    <w:p w14:paraId="6F40F426" w14:textId="77777777" w:rsidR="00960969" w:rsidRPr="00144211" w:rsidRDefault="00960969" w:rsidP="00960969">
      <w:pPr>
        <w:spacing w:line="276" w:lineRule="auto"/>
        <w:jc w:val="both"/>
        <w:rPr>
          <w:rFonts w:asciiTheme="minorHAnsi" w:hAnsiTheme="minorHAnsi" w:cstheme="minorHAnsi"/>
          <w:sz w:val="22"/>
          <w:szCs w:val="22"/>
        </w:rPr>
      </w:pPr>
    </w:p>
    <w:p w14:paraId="2A5D9C8C" w14:textId="77777777" w:rsidR="00645890" w:rsidRDefault="00645890" w:rsidP="00645890">
      <w:pPr>
        <w:pStyle w:val="ListParagraph"/>
        <w:spacing w:line="276" w:lineRule="auto"/>
        <w:jc w:val="both"/>
        <w:rPr>
          <w:rFonts w:asciiTheme="minorHAnsi" w:hAnsiTheme="minorHAnsi" w:cstheme="minorHAnsi"/>
          <w:sz w:val="22"/>
          <w:szCs w:val="22"/>
        </w:rPr>
      </w:pPr>
    </w:p>
    <w:p w14:paraId="32FF2701" w14:textId="77777777" w:rsidR="002C364B" w:rsidRDefault="002C364B" w:rsidP="00645890">
      <w:pPr>
        <w:pStyle w:val="ListParagraph"/>
        <w:spacing w:line="276" w:lineRule="auto"/>
        <w:jc w:val="both"/>
        <w:rPr>
          <w:rFonts w:asciiTheme="minorHAnsi" w:hAnsiTheme="minorHAnsi" w:cstheme="minorHAnsi"/>
          <w:sz w:val="22"/>
          <w:szCs w:val="22"/>
        </w:rPr>
      </w:pPr>
    </w:p>
    <w:p w14:paraId="5EAC4A0C" w14:textId="77777777" w:rsidR="002C364B" w:rsidRDefault="002C364B" w:rsidP="00645890">
      <w:pPr>
        <w:pStyle w:val="ListParagraph"/>
        <w:spacing w:line="276" w:lineRule="auto"/>
        <w:jc w:val="both"/>
        <w:rPr>
          <w:rFonts w:asciiTheme="minorHAnsi" w:hAnsiTheme="minorHAnsi" w:cstheme="minorHAnsi"/>
          <w:sz w:val="22"/>
          <w:szCs w:val="22"/>
        </w:rPr>
      </w:pPr>
    </w:p>
    <w:p w14:paraId="5A0FA85E" w14:textId="77777777" w:rsidR="002C364B" w:rsidRPr="00144211" w:rsidRDefault="002C364B" w:rsidP="00645890">
      <w:pPr>
        <w:pStyle w:val="ListParagraph"/>
        <w:spacing w:line="276" w:lineRule="auto"/>
        <w:jc w:val="both"/>
        <w:rPr>
          <w:rFonts w:asciiTheme="minorHAnsi" w:hAnsiTheme="minorHAnsi" w:cstheme="minorHAnsi"/>
          <w:sz w:val="22"/>
          <w:szCs w:val="22"/>
        </w:rPr>
      </w:pPr>
    </w:p>
    <w:p w14:paraId="5657476B" w14:textId="77777777" w:rsidR="00A054FD" w:rsidRPr="00144211" w:rsidRDefault="002878FE">
      <w:pPr>
        <w:pStyle w:val="RoseResumeHeader"/>
        <w:spacing w:line="276" w:lineRule="auto"/>
        <w:jc w:val="both"/>
        <w:rPr>
          <w:rFonts w:asciiTheme="minorHAnsi" w:hAnsiTheme="minorHAnsi" w:cstheme="minorHAnsi"/>
          <w:sz w:val="22"/>
          <w:szCs w:val="22"/>
        </w:rPr>
      </w:pPr>
      <w:r w:rsidRPr="00144211">
        <w:rPr>
          <w:rFonts w:asciiTheme="minorHAnsi" w:hAnsiTheme="minorHAnsi" w:cstheme="minorHAnsi"/>
          <w:color w:val="FFFFFF"/>
          <w:sz w:val="22"/>
          <w:szCs w:val="22"/>
        </w:rPr>
        <w:t>TECHNICAL EXPERIENCE</w:t>
      </w:r>
    </w:p>
    <w:p w14:paraId="0B0E5D91" w14:textId="77777777" w:rsidR="00A054FD" w:rsidRPr="00144211" w:rsidRDefault="002878FE">
      <w:pPr>
        <w:pStyle w:val="RoseResumeHeader"/>
        <w:spacing w:line="276" w:lineRule="auto"/>
        <w:jc w:val="both"/>
        <w:rPr>
          <w:rFonts w:asciiTheme="minorHAnsi" w:hAnsiTheme="minorHAnsi" w:cstheme="minorHAnsi"/>
          <w:sz w:val="22"/>
          <w:szCs w:val="22"/>
        </w:rPr>
      </w:pPr>
      <w:r w:rsidRPr="00144211">
        <w:rPr>
          <w:rFonts w:asciiTheme="minorHAnsi" w:hAnsiTheme="minorHAnsi" w:cstheme="minorHAnsi"/>
          <w:color w:val="FFFFFF"/>
          <w:sz w:val="22"/>
          <w:szCs w:val="22"/>
        </w:rPr>
        <w:t xml:space="preserve">PROFESSIONAL EXPERIENCE </w:t>
      </w:r>
    </w:p>
    <w:p w14:paraId="41282A7E" w14:textId="77777777" w:rsidR="00416520" w:rsidRPr="00144211" w:rsidRDefault="00416520" w:rsidP="00A9170B">
      <w:pPr>
        <w:rPr>
          <w:rFonts w:asciiTheme="minorHAnsi" w:hAnsiTheme="minorHAnsi" w:cstheme="minorHAnsi"/>
          <w:b/>
          <w:bCs/>
          <w:sz w:val="22"/>
          <w:szCs w:val="22"/>
          <w:shd w:val="clear" w:color="auto" w:fill="FFFF00"/>
        </w:rPr>
      </w:pPr>
    </w:p>
    <w:p w14:paraId="3CF2F1B1" w14:textId="21971547" w:rsidR="007A7783" w:rsidRPr="00144211" w:rsidRDefault="007A7783" w:rsidP="007A7783">
      <w:pPr>
        <w:rPr>
          <w:rFonts w:asciiTheme="minorHAnsi" w:hAnsiTheme="minorHAnsi" w:cstheme="minorHAnsi"/>
          <w:b/>
          <w:bCs/>
          <w:sz w:val="22"/>
          <w:szCs w:val="22"/>
        </w:rPr>
      </w:pPr>
      <w:r w:rsidRPr="00144211">
        <w:rPr>
          <w:rFonts w:asciiTheme="minorHAnsi" w:hAnsiTheme="minorHAnsi" w:cstheme="minorHAnsi"/>
          <w:b/>
          <w:bCs/>
          <w:sz w:val="22"/>
          <w:szCs w:val="22"/>
          <w:shd w:val="clear" w:color="auto" w:fill="FFFF00"/>
        </w:rPr>
        <w:t>End Client: State of Ohio</w:t>
      </w:r>
      <w:r w:rsidR="00953620">
        <w:rPr>
          <w:rFonts w:asciiTheme="minorHAnsi" w:hAnsiTheme="minorHAnsi" w:cstheme="minorHAnsi"/>
          <w:b/>
          <w:bCs/>
          <w:sz w:val="22"/>
          <w:szCs w:val="22"/>
          <w:shd w:val="clear" w:color="auto" w:fill="FFFF00"/>
        </w:rPr>
        <w:t xml:space="preserve"> </w:t>
      </w:r>
      <w:r w:rsidR="00D45EA2" w:rsidRPr="00144211">
        <w:rPr>
          <w:rFonts w:asciiTheme="minorHAnsi" w:hAnsiTheme="minorHAnsi" w:cstheme="minorHAnsi"/>
          <w:b/>
          <w:bCs/>
          <w:sz w:val="22"/>
          <w:szCs w:val="22"/>
          <w:shd w:val="clear" w:color="auto" w:fill="FFFF00"/>
        </w:rPr>
        <w:t>(</w:t>
      </w:r>
      <w:r w:rsidR="00953620">
        <w:rPr>
          <w:rFonts w:asciiTheme="minorHAnsi" w:hAnsiTheme="minorHAnsi" w:cstheme="minorHAnsi"/>
          <w:b/>
          <w:bCs/>
          <w:sz w:val="22"/>
          <w:szCs w:val="22"/>
          <w:shd w:val="clear" w:color="auto" w:fill="FFFF00"/>
        </w:rPr>
        <w:t xml:space="preserve">Dept of </w:t>
      </w:r>
      <w:r w:rsidR="00D45EA2" w:rsidRPr="00144211">
        <w:rPr>
          <w:rFonts w:asciiTheme="minorHAnsi" w:hAnsiTheme="minorHAnsi" w:cstheme="minorHAnsi"/>
          <w:b/>
          <w:bCs/>
          <w:sz w:val="22"/>
          <w:szCs w:val="22"/>
          <w:shd w:val="clear" w:color="auto" w:fill="FFFF00"/>
        </w:rPr>
        <w:t>Medicaid)</w:t>
      </w:r>
      <w:r w:rsidRPr="00144211">
        <w:rPr>
          <w:rFonts w:asciiTheme="minorHAnsi" w:hAnsiTheme="minorHAnsi" w:cstheme="minorHAnsi"/>
          <w:b/>
          <w:bCs/>
          <w:sz w:val="22"/>
          <w:szCs w:val="22"/>
          <w:shd w:val="clear" w:color="auto" w:fill="FFFF00"/>
        </w:rPr>
        <w:t xml:space="preserve"> </w:t>
      </w:r>
    </w:p>
    <w:p w14:paraId="4F2EDA42" w14:textId="77777777" w:rsidR="007A7783" w:rsidRPr="00144211" w:rsidRDefault="007A7783" w:rsidP="007A7783">
      <w:pPr>
        <w:rPr>
          <w:rFonts w:asciiTheme="minorHAnsi" w:hAnsiTheme="minorHAnsi" w:cstheme="minorHAnsi"/>
          <w:bCs/>
          <w:sz w:val="22"/>
          <w:szCs w:val="22"/>
        </w:rPr>
      </w:pPr>
      <w:r w:rsidRPr="00144211">
        <w:rPr>
          <w:rFonts w:asciiTheme="minorHAnsi" w:hAnsiTheme="minorHAnsi" w:cstheme="minorHAnsi"/>
          <w:b/>
          <w:bCs/>
          <w:sz w:val="22"/>
          <w:szCs w:val="22"/>
        </w:rPr>
        <w:t>Location:</w:t>
      </w:r>
      <w:r w:rsidRPr="00144211">
        <w:rPr>
          <w:rFonts w:asciiTheme="minorHAnsi" w:hAnsiTheme="minorHAnsi" w:cstheme="minorHAnsi"/>
          <w:bCs/>
          <w:sz w:val="22"/>
          <w:szCs w:val="22"/>
        </w:rPr>
        <w:t xml:space="preserve"> Columbus, Ohio</w:t>
      </w:r>
    </w:p>
    <w:p w14:paraId="3B4C15B1" w14:textId="457E26B1" w:rsidR="007A7783" w:rsidRPr="00144211" w:rsidRDefault="007A7783" w:rsidP="007A7783">
      <w:pPr>
        <w:rPr>
          <w:rFonts w:asciiTheme="minorHAnsi" w:hAnsiTheme="minorHAnsi" w:cstheme="minorHAnsi"/>
          <w:bCs/>
          <w:sz w:val="22"/>
          <w:szCs w:val="22"/>
        </w:rPr>
      </w:pPr>
      <w:r w:rsidRPr="00144211">
        <w:rPr>
          <w:rFonts w:asciiTheme="minorHAnsi" w:hAnsiTheme="minorHAnsi" w:cstheme="minorHAnsi"/>
          <w:b/>
          <w:bCs/>
          <w:sz w:val="22"/>
          <w:szCs w:val="22"/>
        </w:rPr>
        <w:t>Duration:</w:t>
      </w:r>
      <w:r w:rsidRPr="00144211">
        <w:rPr>
          <w:rFonts w:asciiTheme="minorHAnsi" w:hAnsiTheme="minorHAnsi" w:cstheme="minorHAnsi"/>
          <w:bCs/>
          <w:sz w:val="22"/>
          <w:szCs w:val="22"/>
        </w:rPr>
        <w:t xml:space="preserve"> Jan 2018</w:t>
      </w:r>
      <w:r w:rsidR="00155B67">
        <w:rPr>
          <w:rFonts w:asciiTheme="minorHAnsi" w:hAnsiTheme="minorHAnsi" w:cstheme="minorHAnsi"/>
          <w:bCs/>
          <w:sz w:val="22"/>
          <w:szCs w:val="22"/>
        </w:rPr>
        <w:t>- June 2025</w:t>
      </w:r>
    </w:p>
    <w:p w14:paraId="70E90A34" w14:textId="77777777" w:rsidR="007A7783" w:rsidRPr="00144211" w:rsidRDefault="007A7783" w:rsidP="007A7783">
      <w:pPr>
        <w:rPr>
          <w:rFonts w:asciiTheme="minorHAnsi" w:hAnsiTheme="minorHAnsi" w:cstheme="minorHAnsi"/>
          <w:b/>
          <w:bCs/>
          <w:sz w:val="22"/>
          <w:szCs w:val="22"/>
        </w:rPr>
      </w:pPr>
    </w:p>
    <w:p w14:paraId="3739641A" w14:textId="6C4043C3" w:rsidR="007A7783" w:rsidRPr="00144211" w:rsidRDefault="007A7783" w:rsidP="007A7783">
      <w:pPr>
        <w:rPr>
          <w:rFonts w:asciiTheme="minorHAnsi" w:hAnsiTheme="minorHAnsi" w:cstheme="minorHAnsi"/>
          <w:bCs/>
          <w:sz w:val="22"/>
          <w:szCs w:val="22"/>
        </w:rPr>
      </w:pPr>
      <w:r w:rsidRPr="00144211">
        <w:rPr>
          <w:rFonts w:asciiTheme="minorHAnsi" w:hAnsiTheme="minorHAnsi" w:cstheme="minorHAnsi"/>
          <w:b/>
          <w:bCs/>
          <w:sz w:val="22"/>
          <w:szCs w:val="22"/>
        </w:rPr>
        <w:t>Role:</w:t>
      </w:r>
      <w:r w:rsidR="00C4267A" w:rsidRPr="00144211">
        <w:rPr>
          <w:rFonts w:asciiTheme="minorHAnsi" w:hAnsiTheme="minorHAnsi" w:cstheme="minorHAnsi"/>
          <w:b/>
          <w:bCs/>
          <w:sz w:val="22"/>
          <w:szCs w:val="22"/>
        </w:rPr>
        <w:t xml:space="preserve"> </w:t>
      </w:r>
      <w:r w:rsidR="003037A8" w:rsidRPr="00144211">
        <w:rPr>
          <w:rFonts w:asciiTheme="minorHAnsi" w:hAnsiTheme="minorHAnsi" w:cstheme="minorHAnsi"/>
          <w:b/>
          <w:bCs/>
          <w:sz w:val="22"/>
          <w:szCs w:val="22"/>
        </w:rPr>
        <w:t xml:space="preserve">QA </w:t>
      </w:r>
      <w:r w:rsidR="00832692">
        <w:rPr>
          <w:rFonts w:asciiTheme="minorHAnsi" w:hAnsiTheme="minorHAnsi" w:cstheme="minorHAnsi"/>
          <w:b/>
          <w:bCs/>
          <w:sz w:val="22"/>
          <w:szCs w:val="22"/>
        </w:rPr>
        <w:t xml:space="preserve">Lead </w:t>
      </w:r>
      <w:r w:rsidR="009A7CFE" w:rsidRPr="00144211">
        <w:rPr>
          <w:rFonts w:asciiTheme="minorHAnsi" w:hAnsiTheme="minorHAnsi" w:cstheme="minorHAnsi"/>
          <w:b/>
          <w:bCs/>
          <w:sz w:val="22"/>
          <w:szCs w:val="22"/>
        </w:rPr>
        <w:t xml:space="preserve">and UAT </w:t>
      </w:r>
      <w:r w:rsidR="003037A8" w:rsidRPr="00144211">
        <w:rPr>
          <w:rFonts w:asciiTheme="minorHAnsi" w:hAnsiTheme="minorHAnsi" w:cstheme="minorHAnsi"/>
          <w:b/>
          <w:bCs/>
          <w:sz w:val="22"/>
          <w:szCs w:val="22"/>
        </w:rPr>
        <w:t>Lead</w:t>
      </w:r>
      <w:r w:rsidR="00FB1855">
        <w:rPr>
          <w:rFonts w:asciiTheme="minorHAnsi" w:hAnsiTheme="minorHAnsi" w:cstheme="minorHAnsi"/>
          <w:b/>
          <w:bCs/>
          <w:sz w:val="22"/>
          <w:szCs w:val="22"/>
        </w:rPr>
        <w:t xml:space="preserve"> </w:t>
      </w:r>
    </w:p>
    <w:p w14:paraId="2FC212FC" w14:textId="77777777" w:rsidR="007A7783" w:rsidRPr="00144211" w:rsidRDefault="007A7783" w:rsidP="007A7783">
      <w:pPr>
        <w:rPr>
          <w:rFonts w:asciiTheme="minorHAnsi" w:hAnsiTheme="minorHAnsi" w:cstheme="minorHAnsi"/>
          <w:b/>
          <w:bCs/>
          <w:sz w:val="22"/>
          <w:szCs w:val="22"/>
        </w:rPr>
      </w:pPr>
    </w:p>
    <w:p w14:paraId="435F29B5" w14:textId="377DD83E" w:rsidR="007A7783" w:rsidRPr="00144211" w:rsidRDefault="007A7783" w:rsidP="007A7783">
      <w:pPr>
        <w:rPr>
          <w:rFonts w:asciiTheme="minorHAnsi" w:hAnsiTheme="minorHAnsi" w:cstheme="minorHAnsi"/>
          <w:bCs/>
          <w:sz w:val="22"/>
          <w:szCs w:val="22"/>
        </w:rPr>
      </w:pPr>
      <w:r w:rsidRPr="00144211">
        <w:rPr>
          <w:rFonts w:asciiTheme="minorHAnsi" w:hAnsiTheme="minorHAnsi" w:cstheme="minorHAnsi"/>
          <w:b/>
          <w:bCs/>
          <w:sz w:val="22"/>
          <w:szCs w:val="22"/>
        </w:rPr>
        <w:t>SDLC &amp; STLC:</w:t>
      </w:r>
      <w:r w:rsidRPr="00144211">
        <w:rPr>
          <w:rFonts w:asciiTheme="minorHAnsi" w:hAnsiTheme="minorHAnsi" w:cstheme="minorHAnsi"/>
          <w:bCs/>
          <w:sz w:val="22"/>
          <w:szCs w:val="22"/>
        </w:rPr>
        <w:t xml:space="preserve"> Agile </w:t>
      </w:r>
      <w:r w:rsidR="00FB1855">
        <w:rPr>
          <w:rFonts w:asciiTheme="minorHAnsi" w:hAnsiTheme="minorHAnsi" w:cstheme="minorHAnsi"/>
          <w:bCs/>
          <w:sz w:val="22"/>
          <w:szCs w:val="22"/>
        </w:rPr>
        <w:t>a</w:t>
      </w:r>
      <w:r w:rsidRPr="00144211">
        <w:rPr>
          <w:rFonts w:asciiTheme="minorHAnsi" w:hAnsiTheme="minorHAnsi" w:cstheme="minorHAnsi"/>
          <w:bCs/>
          <w:sz w:val="22"/>
          <w:szCs w:val="22"/>
        </w:rPr>
        <w:t>n</w:t>
      </w:r>
      <w:r w:rsidR="00FB1855">
        <w:rPr>
          <w:rFonts w:asciiTheme="minorHAnsi" w:hAnsiTheme="minorHAnsi" w:cstheme="minorHAnsi"/>
          <w:bCs/>
          <w:sz w:val="22"/>
          <w:szCs w:val="22"/>
        </w:rPr>
        <w:t>d</w:t>
      </w:r>
      <w:r w:rsidRPr="00144211">
        <w:rPr>
          <w:rFonts w:asciiTheme="minorHAnsi" w:hAnsiTheme="minorHAnsi" w:cstheme="minorHAnsi"/>
          <w:bCs/>
          <w:sz w:val="22"/>
          <w:szCs w:val="22"/>
        </w:rPr>
        <w:t xml:space="preserve"> Scrum </w:t>
      </w:r>
    </w:p>
    <w:p w14:paraId="3DD8B9ED" w14:textId="77777777" w:rsidR="007A7783" w:rsidRPr="00144211" w:rsidRDefault="007A7783" w:rsidP="007A7783">
      <w:pPr>
        <w:jc w:val="both"/>
        <w:rPr>
          <w:rFonts w:asciiTheme="minorHAnsi" w:hAnsiTheme="minorHAnsi" w:cstheme="minorHAnsi"/>
          <w:bCs/>
          <w:sz w:val="22"/>
          <w:szCs w:val="22"/>
        </w:rPr>
      </w:pPr>
    </w:p>
    <w:p w14:paraId="3E6185D3" w14:textId="77777777" w:rsidR="007A7783" w:rsidRPr="00144211" w:rsidRDefault="007A7783" w:rsidP="007A7783">
      <w:pPr>
        <w:jc w:val="both"/>
        <w:rPr>
          <w:rFonts w:asciiTheme="minorHAnsi" w:hAnsiTheme="minorHAnsi" w:cstheme="minorHAnsi"/>
          <w:b/>
          <w:sz w:val="22"/>
          <w:szCs w:val="22"/>
          <w:u w:val="single"/>
        </w:rPr>
      </w:pPr>
      <w:r w:rsidRPr="00144211">
        <w:rPr>
          <w:rFonts w:asciiTheme="minorHAnsi" w:hAnsiTheme="minorHAnsi" w:cstheme="minorHAnsi"/>
          <w:b/>
          <w:sz w:val="22"/>
          <w:szCs w:val="22"/>
          <w:u w:val="single"/>
        </w:rPr>
        <w:t>QA Project Lead Responsibilities:</w:t>
      </w:r>
    </w:p>
    <w:p w14:paraId="3E57C97E" w14:textId="77777777" w:rsidR="007A7783" w:rsidRPr="00144211" w:rsidRDefault="007A7783" w:rsidP="007A7783">
      <w:pPr>
        <w:jc w:val="both"/>
        <w:rPr>
          <w:rFonts w:asciiTheme="minorHAnsi" w:hAnsiTheme="minorHAnsi" w:cstheme="minorHAnsi"/>
          <w:b/>
          <w:sz w:val="22"/>
          <w:szCs w:val="22"/>
          <w:u w:val="single"/>
        </w:rPr>
      </w:pPr>
    </w:p>
    <w:p w14:paraId="58AEB670" w14:textId="707A742D" w:rsidR="00E978F4" w:rsidRPr="00E978F4" w:rsidRDefault="00E978F4" w:rsidP="00E978F4">
      <w:pPr>
        <w:numPr>
          <w:ilvl w:val="0"/>
          <w:numId w:val="8"/>
        </w:numPr>
        <w:jc w:val="both"/>
        <w:rPr>
          <w:rFonts w:asciiTheme="minorHAnsi" w:hAnsiTheme="minorHAnsi" w:cstheme="minorHAnsi"/>
          <w:sz w:val="22"/>
          <w:szCs w:val="22"/>
        </w:rPr>
      </w:pPr>
      <w:r w:rsidRPr="00E978F4">
        <w:rPr>
          <w:rFonts w:asciiTheme="minorHAnsi" w:hAnsiTheme="minorHAnsi" w:cstheme="minorHAnsi"/>
          <w:sz w:val="22"/>
          <w:szCs w:val="22"/>
        </w:rPr>
        <w:t>Led and coordinated daily QA activities across business stakeholders to deliver secure, high-quality applications through Big Data, ETL, and BI (Tableau/Cognos) testing within Agile and Scrum frameworks.</w:t>
      </w:r>
    </w:p>
    <w:p w14:paraId="41BE1540" w14:textId="19E5174F" w:rsidR="00E978F4" w:rsidRPr="00E978F4" w:rsidRDefault="00E978F4" w:rsidP="00E978F4">
      <w:pPr>
        <w:numPr>
          <w:ilvl w:val="0"/>
          <w:numId w:val="8"/>
        </w:numPr>
        <w:jc w:val="both"/>
        <w:rPr>
          <w:rFonts w:asciiTheme="minorHAnsi" w:hAnsiTheme="minorHAnsi" w:cstheme="minorHAnsi"/>
          <w:sz w:val="22"/>
          <w:szCs w:val="22"/>
        </w:rPr>
      </w:pPr>
      <w:r w:rsidRPr="00E978F4">
        <w:rPr>
          <w:rFonts w:asciiTheme="minorHAnsi" w:hAnsiTheme="minorHAnsi" w:cstheme="minorHAnsi"/>
          <w:sz w:val="22"/>
          <w:szCs w:val="22"/>
        </w:rPr>
        <w:t>Developed and maintained detailed test strategies, test plans, test scenarios, and test cases, ensuring full traceability through ALM and JIRA for Medicaid and Data Integration projects.</w:t>
      </w:r>
    </w:p>
    <w:p w14:paraId="662FC8DA" w14:textId="75976E67" w:rsidR="00E978F4" w:rsidRPr="00E978F4" w:rsidRDefault="00E978F4" w:rsidP="00E978F4">
      <w:pPr>
        <w:numPr>
          <w:ilvl w:val="0"/>
          <w:numId w:val="8"/>
        </w:numPr>
        <w:jc w:val="both"/>
        <w:rPr>
          <w:rFonts w:asciiTheme="minorHAnsi" w:hAnsiTheme="minorHAnsi" w:cstheme="minorHAnsi"/>
          <w:sz w:val="22"/>
          <w:szCs w:val="22"/>
        </w:rPr>
      </w:pPr>
      <w:r w:rsidRPr="00E978F4">
        <w:rPr>
          <w:rFonts w:asciiTheme="minorHAnsi" w:hAnsiTheme="minorHAnsi" w:cstheme="minorHAnsi"/>
          <w:sz w:val="22"/>
          <w:szCs w:val="22"/>
        </w:rPr>
        <w:t>Authored and executed manual and automated test scripts, including functional, regression, integration, and UAT phases, validating cloud-based web applications and backend systems.</w:t>
      </w:r>
    </w:p>
    <w:p w14:paraId="7A7B1628" w14:textId="06029A99" w:rsidR="00E978F4" w:rsidRPr="00E978F4" w:rsidRDefault="00E978F4" w:rsidP="00E978F4">
      <w:pPr>
        <w:numPr>
          <w:ilvl w:val="0"/>
          <w:numId w:val="8"/>
        </w:numPr>
        <w:jc w:val="both"/>
        <w:rPr>
          <w:rFonts w:asciiTheme="minorHAnsi" w:hAnsiTheme="minorHAnsi" w:cstheme="minorHAnsi"/>
          <w:sz w:val="22"/>
          <w:szCs w:val="22"/>
        </w:rPr>
      </w:pPr>
      <w:r w:rsidRPr="00E978F4">
        <w:rPr>
          <w:rFonts w:asciiTheme="minorHAnsi" w:hAnsiTheme="minorHAnsi" w:cstheme="minorHAnsi"/>
          <w:sz w:val="22"/>
          <w:szCs w:val="22"/>
        </w:rPr>
        <w:t>Managed end-to-end defect lifecycle using ALM/QC and JIRA, providing detailed defect reports, metrics, and dashboards to stakeholders.</w:t>
      </w:r>
    </w:p>
    <w:p w14:paraId="366C0CA2" w14:textId="50C2151D" w:rsidR="00E978F4" w:rsidRPr="00E978F4" w:rsidRDefault="00E978F4" w:rsidP="00E978F4">
      <w:pPr>
        <w:numPr>
          <w:ilvl w:val="0"/>
          <w:numId w:val="8"/>
        </w:numPr>
        <w:jc w:val="both"/>
        <w:rPr>
          <w:rFonts w:asciiTheme="minorHAnsi" w:hAnsiTheme="minorHAnsi" w:cstheme="minorHAnsi"/>
          <w:sz w:val="22"/>
          <w:szCs w:val="22"/>
        </w:rPr>
      </w:pPr>
      <w:r w:rsidRPr="00E978F4">
        <w:rPr>
          <w:rFonts w:asciiTheme="minorHAnsi" w:hAnsiTheme="minorHAnsi" w:cstheme="minorHAnsi"/>
          <w:sz w:val="22"/>
          <w:szCs w:val="22"/>
        </w:rPr>
        <w:t>Performed security testing of cloud-based applications, including manual vulnerability assessments and validation of authentication, authorization, data protection, and compliance standards.</w:t>
      </w:r>
    </w:p>
    <w:p w14:paraId="6A2A311B" w14:textId="1ED089D3" w:rsidR="00E978F4" w:rsidRPr="00E978F4" w:rsidRDefault="00E978F4" w:rsidP="00E978F4">
      <w:pPr>
        <w:numPr>
          <w:ilvl w:val="0"/>
          <w:numId w:val="8"/>
        </w:numPr>
        <w:jc w:val="both"/>
        <w:rPr>
          <w:rFonts w:asciiTheme="minorHAnsi" w:hAnsiTheme="minorHAnsi" w:cstheme="minorHAnsi"/>
          <w:sz w:val="22"/>
          <w:szCs w:val="22"/>
        </w:rPr>
      </w:pPr>
      <w:r w:rsidRPr="00E978F4">
        <w:rPr>
          <w:rFonts w:asciiTheme="minorHAnsi" w:hAnsiTheme="minorHAnsi" w:cstheme="minorHAnsi"/>
          <w:sz w:val="22"/>
          <w:szCs w:val="22"/>
        </w:rPr>
        <w:t>Ensured data privacy and PHI compliance by validating claim data workflows and payer information.</w:t>
      </w:r>
    </w:p>
    <w:p w14:paraId="033E14AB" w14:textId="77777777" w:rsidR="00E978F4" w:rsidRDefault="00E978F4" w:rsidP="00E978F4">
      <w:pPr>
        <w:numPr>
          <w:ilvl w:val="0"/>
          <w:numId w:val="8"/>
        </w:numPr>
        <w:jc w:val="both"/>
        <w:rPr>
          <w:rFonts w:asciiTheme="minorHAnsi" w:hAnsiTheme="minorHAnsi" w:cstheme="minorHAnsi"/>
          <w:sz w:val="22"/>
          <w:szCs w:val="22"/>
        </w:rPr>
      </w:pPr>
      <w:r w:rsidRPr="00E978F4">
        <w:rPr>
          <w:rFonts w:asciiTheme="minorHAnsi" w:hAnsiTheme="minorHAnsi" w:cstheme="minorHAnsi"/>
          <w:sz w:val="22"/>
          <w:szCs w:val="22"/>
        </w:rPr>
        <w:t>Conducted performance testing using LoadRunner, assessing application responsiveness and stability under peak load conditions.</w:t>
      </w:r>
    </w:p>
    <w:p w14:paraId="01CEF118" w14:textId="575216B5" w:rsidR="007A7783" w:rsidRPr="00144211" w:rsidRDefault="007A7783" w:rsidP="00E978F4">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Developed Project Plan &amp; Test Strategy, </w:t>
      </w:r>
      <w:r w:rsidRPr="00144211">
        <w:rPr>
          <w:rFonts w:asciiTheme="minorHAnsi" w:eastAsia="Times New Roman" w:hAnsiTheme="minorHAnsi" w:cstheme="minorHAnsi"/>
          <w:sz w:val="22"/>
          <w:szCs w:val="22"/>
        </w:rPr>
        <w:t xml:space="preserve">update and maintain testing standards and procedures, </w:t>
      </w:r>
      <w:r w:rsidRPr="00144211">
        <w:rPr>
          <w:rFonts w:asciiTheme="minorHAnsi" w:hAnsiTheme="minorHAnsi" w:cstheme="minorHAnsi"/>
          <w:sz w:val="22"/>
          <w:szCs w:val="22"/>
        </w:rPr>
        <w:t>Risk Based Test strategy, QA Process and Procedure, QA Templates, QA Metrics (using excel macros and pivot), Reports, Test Plan, Test Cases, Test Scripts and Testing Estimation in each sprint and releases.</w:t>
      </w:r>
    </w:p>
    <w:p w14:paraId="7B03D9B7" w14:textId="3F248D26" w:rsidR="007A7783" w:rsidRPr="00144211" w:rsidRDefault="007A7783" w:rsidP="007A7783">
      <w:pPr>
        <w:numPr>
          <w:ilvl w:val="0"/>
          <w:numId w:val="8"/>
        </w:numPr>
        <w:jc w:val="both"/>
        <w:rPr>
          <w:rFonts w:asciiTheme="minorHAnsi" w:hAnsiTheme="minorHAnsi" w:cstheme="minorHAnsi"/>
          <w:bCs/>
          <w:sz w:val="22"/>
          <w:szCs w:val="22"/>
        </w:rPr>
      </w:pPr>
      <w:r w:rsidRPr="00144211">
        <w:rPr>
          <w:rFonts w:asciiTheme="minorHAnsi" w:hAnsiTheme="minorHAnsi" w:cstheme="minorHAnsi"/>
          <w:sz w:val="22"/>
          <w:szCs w:val="22"/>
        </w:rPr>
        <w:t>Established and</w:t>
      </w:r>
      <w:r w:rsidRPr="00144211">
        <w:rPr>
          <w:rFonts w:asciiTheme="minorHAnsi" w:eastAsia="Times New Roman" w:hAnsiTheme="minorHAnsi" w:cstheme="minorHAnsi"/>
          <w:sz w:val="22"/>
          <w:szCs w:val="22"/>
        </w:rPr>
        <w:t xml:space="preserve"> </w:t>
      </w:r>
      <w:r w:rsidR="00B260DF" w:rsidRPr="00144211">
        <w:rPr>
          <w:rFonts w:asciiTheme="minorHAnsi" w:eastAsia="Times New Roman" w:hAnsiTheme="minorHAnsi" w:cstheme="minorHAnsi"/>
          <w:sz w:val="22"/>
          <w:szCs w:val="22"/>
        </w:rPr>
        <w:t>controlled</w:t>
      </w:r>
      <w:r w:rsidRPr="00144211">
        <w:rPr>
          <w:rFonts w:asciiTheme="minorHAnsi" w:eastAsia="Times New Roman" w:hAnsiTheme="minorHAnsi" w:cstheme="minorHAnsi"/>
          <w:sz w:val="22"/>
          <w:szCs w:val="22"/>
        </w:rPr>
        <w:t xml:space="preserve"> the test environments</w:t>
      </w:r>
      <w:r w:rsidRPr="00144211">
        <w:rPr>
          <w:rFonts w:asciiTheme="minorHAnsi" w:hAnsiTheme="minorHAnsi" w:cstheme="minorHAnsi"/>
          <w:sz w:val="22"/>
          <w:szCs w:val="22"/>
        </w:rPr>
        <w:t xml:space="preserve"> and Test Data set up for Product Testing with manual, database, API (IBM), and Automation Testing.</w:t>
      </w:r>
    </w:p>
    <w:p w14:paraId="71766A26" w14:textId="6B65C4E8" w:rsidR="00587FFB" w:rsidRPr="00144211" w:rsidRDefault="00587FFB" w:rsidP="007A7783">
      <w:pPr>
        <w:numPr>
          <w:ilvl w:val="0"/>
          <w:numId w:val="8"/>
        </w:numPr>
        <w:jc w:val="both"/>
        <w:rPr>
          <w:rFonts w:asciiTheme="minorHAnsi" w:hAnsiTheme="minorHAnsi" w:cstheme="minorHAnsi"/>
          <w:bCs/>
          <w:sz w:val="22"/>
          <w:szCs w:val="22"/>
        </w:rPr>
      </w:pPr>
      <w:r w:rsidRPr="00144211">
        <w:rPr>
          <w:rFonts w:asciiTheme="minorHAnsi" w:hAnsiTheme="minorHAnsi" w:cstheme="minorHAnsi"/>
          <w:sz w:val="22"/>
          <w:szCs w:val="22"/>
        </w:rPr>
        <w:t xml:space="preserve">Managing </w:t>
      </w:r>
      <w:r w:rsidR="00B260DF" w:rsidRPr="00144211">
        <w:rPr>
          <w:rFonts w:asciiTheme="minorHAnsi" w:hAnsiTheme="minorHAnsi" w:cstheme="minorHAnsi"/>
          <w:sz w:val="22"/>
          <w:szCs w:val="22"/>
        </w:rPr>
        <w:t>claims and PBM test data in the informatica test data center.</w:t>
      </w:r>
    </w:p>
    <w:p w14:paraId="4F89C890" w14:textId="16A61B22" w:rsidR="00FB59E5" w:rsidRPr="00144211" w:rsidRDefault="00FB59E5" w:rsidP="00FB59E5">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 xml:space="preserve">Experienced in Functional or System testing, Unit Testing, Integration testing, Regression testing, UAT, </w:t>
      </w:r>
      <w:r w:rsidR="006D26CB" w:rsidRPr="00144211">
        <w:rPr>
          <w:rFonts w:asciiTheme="minorHAnsi" w:hAnsiTheme="minorHAnsi" w:cstheme="minorHAnsi"/>
          <w:sz w:val="22"/>
          <w:szCs w:val="22"/>
        </w:rPr>
        <w:t>GUI on</w:t>
      </w:r>
      <w:r w:rsidR="004D5B1B" w:rsidRPr="00144211">
        <w:rPr>
          <w:rFonts w:asciiTheme="minorHAnsi" w:hAnsiTheme="minorHAnsi" w:cstheme="minorHAnsi"/>
          <w:sz w:val="22"/>
          <w:szCs w:val="22"/>
        </w:rPr>
        <w:t xml:space="preserve"> </w:t>
      </w:r>
      <w:r w:rsidR="00B260DF" w:rsidRPr="00144211">
        <w:rPr>
          <w:rFonts w:asciiTheme="minorHAnsi" w:hAnsiTheme="minorHAnsi" w:cstheme="minorHAnsi"/>
          <w:sz w:val="22"/>
          <w:szCs w:val="22"/>
        </w:rPr>
        <w:t>cloud-based</w:t>
      </w:r>
      <w:r w:rsidR="004D5B1B" w:rsidRPr="00144211">
        <w:rPr>
          <w:rFonts w:asciiTheme="minorHAnsi" w:hAnsiTheme="minorHAnsi" w:cstheme="minorHAnsi"/>
          <w:sz w:val="22"/>
          <w:szCs w:val="22"/>
        </w:rPr>
        <w:t xml:space="preserve"> web application testing.</w:t>
      </w:r>
    </w:p>
    <w:p w14:paraId="77AA5D3B" w14:textId="77777777" w:rsidR="007A7783" w:rsidRPr="00144211" w:rsidRDefault="007A7783" w:rsidP="007A7783">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Conduct structured walk-through a well as p</w:t>
      </w:r>
      <w:r w:rsidRPr="00144211">
        <w:rPr>
          <w:rFonts w:asciiTheme="minorHAnsi" w:hAnsiTheme="minorHAnsi" w:cstheme="minorHAnsi"/>
          <w:sz w:val="22"/>
          <w:szCs w:val="22"/>
        </w:rPr>
        <w:t xml:space="preserve">erformed demo’s and participate in the retrospective meetings in each sprint for </w:t>
      </w:r>
      <w:r w:rsidR="008A76C1" w:rsidRPr="00144211">
        <w:rPr>
          <w:rFonts w:asciiTheme="minorHAnsi" w:hAnsiTheme="minorHAnsi" w:cstheme="minorHAnsi"/>
          <w:sz w:val="22"/>
          <w:szCs w:val="22"/>
        </w:rPr>
        <w:t>Medicaid Data and Reports</w:t>
      </w:r>
      <w:r w:rsidRPr="00144211">
        <w:rPr>
          <w:rFonts w:asciiTheme="minorHAnsi" w:hAnsiTheme="minorHAnsi" w:cstheme="minorHAnsi"/>
          <w:sz w:val="22"/>
          <w:szCs w:val="22"/>
        </w:rPr>
        <w:t>.</w:t>
      </w:r>
    </w:p>
    <w:p w14:paraId="283C67D5" w14:textId="0C2BD328" w:rsidR="00A7798B" w:rsidRPr="00144211" w:rsidRDefault="00A7798B" w:rsidP="007A7783">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EDI 837, 835, and 834 compliance testing with different data extracts and reports.</w:t>
      </w:r>
    </w:p>
    <w:p w14:paraId="5DC7A787" w14:textId="77777777" w:rsidR="007A7783" w:rsidRPr="00144211" w:rsidRDefault="007A7783" w:rsidP="007A7783">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Work with Test Team members to enhance their testing skills, build technical and business knowledge as well as define test team member roles, responsibilities and deliverables.</w:t>
      </w:r>
    </w:p>
    <w:p w14:paraId="4F72D310" w14:textId="77777777" w:rsidR="007A7783" w:rsidRPr="00144211" w:rsidRDefault="007A7783" w:rsidP="007A7783">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Determine time estimates and schedule for work efforts as well as coordinate the efforts of other testers.</w:t>
      </w:r>
    </w:p>
    <w:p w14:paraId="0317F1AC" w14:textId="77777777" w:rsidR="007A7783" w:rsidRPr="00144211" w:rsidRDefault="007A7783" w:rsidP="007A7783">
      <w:pPr>
        <w:pStyle w:val="ListParagraph"/>
        <w:numPr>
          <w:ilvl w:val="0"/>
          <w:numId w:val="8"/>
        </w:numPr>
        <w:suppressAutoHyphens w:val="0"/>
        <w:rPr>
          <w:rFonts w:asciiTheme="minorHAnsi" w:hAnsiTheme="minorHAnsi" w:cstheme="minorHAnsi"/>
          <w:sz w:val="22"/>
          <w:szCs w:val="22"/>
        </w:rPr>
      </w:pPr>
      <w:r w:rsidRPr="00144211">
        <w:rPr>
          <w:rFonts w:asciiTheme="minorHAnsi" w:hAnsiTheme="minorHAnsi" w:cstheme="minorHAnsi"/>
          <w:sz w:val="22"/>
          <w:szCs w:val="22"/>
        </w:rPr>
        <w:lastRenderedPageBreak/>
        <w:t>Perform</w:t>
      </w:r>
      <w:r w:rsidR="00F56F6B" w:rsidRPr="00144211">
        <w:rPr>
          <w:rFonts w:asciiTheme="minorHAnsi" w:hAnsiTheme="minorHAnsi" w:cstheme="minorHAnsi"/>
          <w:sz w:val="22"/>
          <w:szCs w:val="22"/>
        </w:rPr>
        <w:t>ing</w:t>
      </w:r>
      <w:r w:rsidRPr="00144211">
        <w:rPr>
          <w:rFonts w:asciiTheme="minorHAnsi" w:hAnsiTheme="minorHAnsi" w:cstheme="minorHAnsi"/>
          <w:sz w:val="22"/>
          <w:szCs w:val="22"/>
        </w:rPr>
        <w:t xml:space="preserve"> Master Data </w:t>
      </w:r>
      <w:r w:rsidRPr="00144211">
        <w:rPr>
          <w:rFonts w:asciiTheme="minorHAnsi" w:eastAsia="Times New Roman" w:hAnsiTheme="minorHAnsi" w:cstheme="minorHAnsi"/>
          <w:sz w:val="22"/>
          <w:szCs w:val="22"/>
        </w:rPr>
        <w:t xml:space="preserve">Management (TDM) </w:t>
      </w:r>
      <w:r w:rsidR="00F56F6B" w:rsidRPr="00144211">
        <w:rPr>
          <w:rFonts w:asciiTheme="minorHAnsi" w:eastAsia="Times New Roman" w:hAnsiTheme="minorHAnsi" w:cstheme="minorHAnsi"/>
          <w:sz w:val="22"/>
          <w:szCs w:val="22"/>
        </w:rPr>
        <w:t xml:space="preserve">and implementing TDM strategies for Claims </w:t>
      </w:r>
      <w:r w:rsidRPr="00144211">
        <w:rPr>
          <w:rFonts w:asciiTheme="minorHAnsi" w:eastAsia="Times New Roman" w:hAnsiTheme="minorHAnsi" w:cstheme="minorHAnsi"/>
          <w:sz w:val="22"/>
          <w:szCs w:val="22"/>
        </w:rPr>
        <w:t>with Microsoft</w:t>
      </w:r>
      <w:r w:rsidRPr="00144211">
        <w:rPr>
          <w:rFonts w:asciiTheme="minorHAnsi" w:hAnsiTheme="minorHAnsi" w:cstheme="minorHAnsi"/>
          <w:sz w:val="22"/>
          <w:szCs w:val="22"/>
        </w:rPr>
        <w:t xml:space="preserve"> SQL Server data services with complex queries using multiple data repositories and tables in the share point.</w:t>
      </w:r>
    </w:p>
    <w:p w14:paraId="489EF354" w14:textId="77777777" w:rsidR="006D55F1" w:rsidRPr="00144211" w:rsidRDefault="006D55F1" w:rsidP="007A7783">
      <w:pPr>
        <w:pStyle w:val="ListParagraph"/>
        <w:numPr>
          <w:ilvl w:val="0"/>
          <w:numId w:val="8"/>
        </w:numPr>
        <w:suppressAutoHyphens w:val="0"/>
        <w:rPr>
          <w:rFonts w:asciiTheme="minorHAnsi" w:hAnsiTheme="minorHAnsi" w:cstheme="minorHAnsi"/>
          <w:sz w:val="22"/>
          <w:szCs w:val="22"/>
        </w:rPr>
      </w:pPr>
      <w:r w:rsidRPr="00144211">
        <w:rPr>
          <w:rFonts w:asciiTheme="minorHAnsi" w:hAnsiTheme="minorHAnsi" w:cstheme="minorHAnsi"/>
          <w:sz w:val="22"/>
          <w:szCs w:val="22"/>
        </w:rPr>
        <w:t>Performing Data Cleansing with Informatica tool and Data Management.</w:t>
      </w:r>
    </w:p>
    <w:p w14:paraId="14E9BEED" w14:textId="77777777" w:rsidR="00334A25" w:rsidRPr="00144211" w:rsidRDefault="00334A25" w:rsidP="007A7783">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Validate Physical and Logical Model, DDLs and Source to Target Mapping.</w:t>
      </w:r>
    </w:p>
    <w:p w14:paraId="664E59AB" w14:textId="77777777" w:rsidR="007A7783" w:rsidRPr="00144211" w:rsidRDefault="007A7783" w:rsidP="007A7783">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 xml:space="preserve">Execute </w:t>
      </w:r>
      <w:r w:rsidR="008A76C1" w:rsidRPr="00144211">
        <w:rPr>
          <w:rFonts w:asciiTheme="minorHAnsi" w:eastAsia="Times New Roman" w:hAnsiTheme="minorHAnsi" w:cstheme="minorHAnsi"/>
          <w:sz w:val="22"/>
          <w:szCs w:val="22"/>
        </w:rPr>
        <w:t>Data Integration and BI</w:t>
      </w:r>
      <w:r w:rsidRPr="00144211">
        <w:rPr>
          <w:rFonts w:asciiTheme="minorHAnsi" w:eastAsia="Times New Roman" w:hAnsiTheme="minorHAnsi" w:cstheme="minorHAnsi"/>
          <w:sz w:val="22"/>
          <w:szCs w:val="22"/>
        </w:rPr>
        <w:t xml:space="preserve"> test cases</w:t>
      </w:r>
      <w:r w:rsidR="00FA2382" w:rsidRPr="00144211">
        <w:rPr>
          <w:rFonts w:asciiTheme="minorHAnsi" w:eastAsia="Times New Roman" w:hAnsiTheme="minorHAnsi" w:cstheme="minorHAnsi"/>
          <w:sz w:val="22"/>
          <w:szCs w:val="22"/>
        </w:rPr>
        <w:t xml:space="preserve"> (Cognos/Tableau/SaaS)</w:t>
      </w:r>
      <w:r w:rsidRPr="00144211">
        <w:rPr>
          <w:rFonts w:asciiTheme="minorHAnsi" w:eastAsia="Times New Roman" w:hAnsiTheme="minorHAnsi" w:cstheme="minorHAnsi"/>
          <w:sz w:val="22"/>
          <w:szCs w:val="22"/>
        </w:rPr>
        <w:t xml:space="preserve"> based for </w:t>
      </w:r>
      <w:r w:rsidR="008A76C1" w:rsidRPr="00144211">
        <w:rPr>
          <w:rFonts w:asciiTheme="minorHAnsi" w:eastAsia="Times New Roman" w:hAnsiTheme="minorHAnsi" w:cstheme="minorHAnsi"/>
          <w:sz w:val="22"/>
          <w:szCs w:val="22"/>
        </w:rPr>
        <w:t>all the Medicaid Products.</w:t>
      </w:r>
    </w:p>
    <w:p w14:paraId="66D2F193" w14:textId="77777777" w:rsidR="007A7783" w:rsidRPr="00144211" w:rsidRDefault="007A7783" w:rsidP="007A7783">
      <w:pPr>
        <w:pStyle w:val="ListParagraph"/>
        <w:widowControl w:val="0"/>
        <w:numPr>
          <w:ilvl w:val="0"/>
          <w:numId w:val="8"/>
        </w:numPr>
        <w:tabs>
          <w:tab w:val="center" w:pos="4680"/>
          <w:tab w:val="left" w:pos="6645"/>
        </w:tabs>
        <w:spacing w:line="276" w:lineRule="auto"/>
        <w:jc w:val="both"/>
        <w:rPr>
          <w:rFonts w:asciiTheme="minorHAnsi" w:hAnsiTheme="minorHAnsi" w:cstheme="minorHAnsi"/>
          <w:sz w:val="22"/>
          <w:szCs w:val="22"/>
        </w:rPr>
      </w:pPr>
      <w:r w:rsidRPr="00144211">
        <w:rPr>
          <w:rFonts w:asciiTheme="minorHAnsi" w:hAnsiTheme="minorHAnsi" w:cstheme="minorHAnsi"/>
          <w:sz w:val="22"/>
          <w:szCs w:val="22"/>
        </w:rPr>
        <w:t>Conduct usability testing with systems, user controls, error prevention, consistency &amp; std.</w:t>
      </w:r>
    </w:p>
    <w:p w14:paraId="458A894A" w14:textId="77777777" w:rsidR="007A7783" w:rsidRPr="00144211" w:rsidRDefault="007A7783" w:rsidP="007A7783">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Perform manual</w:t>
      </w:r>
      <w:r w:rsidR="008A76C1" w:rsidRPr="00144211">
        <w:rPr>
          <w:rFonts w:asciiTheme="minorHAnsi" w:eastAsia="Times New Roman" w:hAnsiTheme="minorHAnsi" w:cstheme="minorHAnsi"/>
          <w:sz w:val="22"/>
          <w:szCs w:val="22"/>
        </w:rPr>
        <w:t xml:space="preserve"> security</w:t>
      </w:r>
      <w:r w:rsidRPr="00144211">
        <w:rPr>
          <w:rFonts w:asciiTheme="minorHAnsi" w:eastAsia="Times New Roman" w:hAnsiTheme="minorHAnsi" w:cstheme="minorHAnsi"/>
          <w:sz w:val="22"/>
          <w:szCs w:val="22"/>
        </w:rPr>
        <w:t xml:space="preserve"> testing of </w:t>
      </w:r>
      <w:r w:rsidR="008A76C1" w:rsidRPr="00144211">
        <w:rPr>
          <w:rFonts w:asciiTheme="minorHAnsi" w:eastAsia="Times New Roman" w:hAnsiTheme="minorHAnsi" w:cstheme="minorHAnsi"/>
          <w:sz w:val="22"/>
          <w:szCs w:val="22"/>
        </w:rPr>
        <w:t>Medicaid Products</w:t>
      </w:r>
      <w:r w:rsidR="004D5B1B" w:rsidRPr="00144211">
        <w:rPr>
          <w:rFonts w:asciiTheme="minorHAnsi" w:eastAsia="Times New Roman" w:hAnsiTheme="minorHAnsi" w:cstheme="minorHAnsi"/>
          <w:sz w:val="22"/>
          <w:szCs w:val="22"/>
        </w:rPr>
        <w:t xml:space="preserve"> on cloud-based web applications</w:t>
      </w:r>
      <w:r w:rsidRPr="00144211">
        <w:rPr>
          <w:rFonts w:asciiTheme="minorHAnsi" w:eastAsia="Times New Roman" w:hAnsiTheme="minorHAnsi" w:cstheme="minorHAnsi"/>
          <w:sz w:val="22"/>
          <w:szCs w:val="22"/>
        </w:rPr>
        <w:t>.</w:t>
      </w:r>
    </w:p>
    <w:p w14:paraId="1A763416" w14:textId="77777777" w:rsidR="003A02B8" w:rsidRPr="00144211" w:rsidRDefault="003A02B8" w:rsidP="007A7783">
      <w:pPr>
        <w:pStyle w:val="ListParagraph"/>
        <w:numPr>
          <w:ilvl w:val="0"/>
          <w:numId w:val="8"/>
        </w:numPr>
        <w:suppressAutoHyphens w:val="0"/>
        <w:rPr>
          <w:rFonts w:asciiTheme="minorHAnsi" w:hAnsiTheme="minorHAnsi" w:cstheme="minorHAnsi"/>
          <w:sz w:val="22"/>
          <w:szCs w:val="22"/>
        </w:rPr>
      </w:pPr>
      <w:r w:rsidRPr="00144211">
        <w:rPr>
          <w:rFonts w:asciiTheme="minorHAnsi" w:hAnsiTheme="minorHAnsi" w:cstheme="minorHAnsi"/>
          <w:sz w:val="22"/>
          <w:szCs w:val="22"/>
        </w:rPr>
        <w:t>Perform Job scheduling and batch processing with Autosys tool</w:t>
      </w:r>
      <w:r w:rsidR="00FA2382" w:rsidRPr="00144211">
        <w:rPr>
          <w:rFonts w:asciiTheme="minorHAnsi" w:hAnsiTheme="minorHAnsi" w:cstheme="minorHAnsi"/>
          <w:sz w:val="22"/>
          <w:szCs w:val="22"/>
        </w:rPr>
        <w:t xml:space="preserve"> for the CSV/Flat Files.</w:t>
      </w:r>
    </w:p>
    <w:p w14:paraId="43B8EC29" w14:textId="77777777" w:rsidR="007A7783" w:rsidRPr="00144211" w:rsidRDefault="007A7783" w:rsidP="007A7783">
      <w:pPr>
        <w:numPr>
          <w:ilvl w:val="0"/>
          <w:numId w:val="8"/>
        </w:numPr>
        <w:rPr>
          <w:rFonts w:asciiTheme="minorHAnsi" w:hAnsiTheme="minorHAnsi" w:cstheme="minorHAnsi"/>
          <w:sz w:val="22"/>
          <w:szCs w:val="22"/>
        </w:rPr>
      </w:pPr>
      <w:r w:rsidRPr="00144211">
        <w:rPr>
          <w:rFonts w:asciiTheme="minorHAnsi" w:eastAsia="Times New Roman" w:hAnsiTheme="minorHAnsi" w:cstheme="minorHAnsi"/>
          <w:sz w:val="22"/>
          <w:szCs w:val="22"/>
        </w:rPr>
        <w:t>Analyze large amount of data provided in spreadsheets using Excel features with macros.</w:t>
      </w:r>
    </w:p>
    <w:p w14:paraId="2848B544" w14:textId="77777777" w:rsidR="007A7783" w:rsidRPr="00144211" w:rsidRDefault="007A7783" w:rsidP="007A7783">
      <w:pPr>
        <w:pStyle w:val="ListParagraph"/>
        <w:numPr>
          <w:ilvl w:val="0"/>
          <w:numId w:val="8"/>
        </w:numPr>
        <w:suppressAutoHyphens w:val="0"/>
        <w:rPr>
          <w:rFonts w:asciiTheme="minorHAnsi" w:hAnsiTheme="minorHAnsi" w:cstheme="minorHAnsi"/>
          <w:sz w:val="22"/>
          <w:szCs w:val="22"/>
        </w:rPr>
      </w:pPr>
      <w:r w:rsidRPr="00144211">
        <w:rPr>
          <w:rFonts w:asciiTheme="minorHAnsi" w:hAnsiTheme="minorHAnsi" w:cstheme="minorHAnsi"/>
          <w:sz w:val="22"/>
          <w:szCs w:val="22"/>
        </w:rPr>
        <w:t>Ensure adherence to testing best practices and database testing (Store procedure testing, performance and data validation testing).</w:t>
      </w:r>
    </w:p>
    <w:p w14:paraId="0609BAA5" w14:textId="3A9AD299" w:rsidR="00233DB5" w:rsidRPr="00233DB5" w:rsidRDefault="00233DB5" w:rsidP="00233DB5">
      <w:pPr>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233DB5">
        <w:rPr>
          <w:rFonts w:asciiTheme="minorHAnsi" w:hAnsiTheme="minorHAnsi" w:cstheme="minorHAnsi"/>
          <w:sz w:val="22"/>
          <w:szCs w:val="22"/>
        </w:rPr>
        <w:t>Designed and maintained automation test scripts using Java within data-driven and hybrid frameworks to validate backend processes and database integrity.</w:t>
      </w:r>
    </w:p>
    <w:p w14:paraId="36FB2780" w14:textId="7162A458" w:rsidR="00233DB5" w:rsidRPr="00233DB5" w:rsidRDefault="00233DB5" w:rsidP="00233DB5">
      <w:pPr>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233DB5">
        <w:rPr>
          <w:rFonts w:asciiTheme="minorHAnsi" w:hAnsiTheme="minorHAnsi" w:cstheme="minorHAnsi"/>
          <w:sz w:val="22"/>
          <w:szCs w:val="22"/>
        </w:rPr>
        <w:t>Independently managed test environment configuration and implemented robust Test Data Management (TDM) strategies, including Informatica-based data cleansing and data provisioning using SQL Server.</w:t>
      </w:r>
    </w:p>
    <w:p w14:paraId="6867B113" w14:textId="05025979" w:rsidR="00233DB5" w:rsidRPr="00233DB5" w:rsidRDefault="00233DB5" w:rsidP="00233DB5">
      <w:pPr>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233DB5">
        <w:rPr>
          <w:rFonts w:asciiTheme="minorHAnsi" w:hAnsiTheme="minorHAnsi" w:cstheme="minorHAnsi"/>
          <w:sz w:val="22"/>
          <w:szCs w:val="22"/>
        </w:rPr>
        <w:t>Collaborated effectively with DevOps and development teams, using Git for version control and Jenkins for continuous integration to support automation and deployment workflows.</w:t>
      </w:r>
    </w:p>
    <w:p w14:paraId="10A002FA" w14:textId="49687B42" w:rsidR="00233DB5" w:rsidRPr="00233DB5" w:rsidRDefault="00233DB5" w:rsidP="00233DB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Theme="minorHAnsi" w:hAnsiTheme="minorHAnsi" w:cstheme="minorHAnsi"/>
          <w:sz w:val="22"/>
          <w:szCs w:val="22"/>
        </w:rPr>
      </w:pPr>
      <w:r w:rsidRPr="00233DB5">
        <w:rPr>
          <w:rFonts w:asciiTheme="minorHAnsi" w:hAnsiTheme="minorHAnsi" w:cstheme="minorHAnsi"/>
          <w:sz w:val="22"/>
          <w:szCs w:val="22"/>
        </w:rPr>
        <w:t>Led peer reviews of test deliverables, facilitated structured walkthroughs, and provided quality input in Agile ceremonies such as sprint planning, reviews, and retrospectives.</w:t>
      </w:r>
    </w:p>
    <w:p w14:paraId="1EF06385" w14:textId="5B775E56" w:rsidR="00233DB5" w:rsidRPr="00233DB5" w:rsidRDefault="00233DB5" w:rsidP="00233DB5">
      <w:pPr>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233DB5">
        <w:rPr>
          <w:rFonts w:asciiTheme="minorHAnsi" w:hAnsiTheme="minorHAnsi" w:cstheme="minorHAnsi"/>
          <w:sz w:val="22"/>
          <w:szCs w:val="22"/>
        </w:rPr>
        <w:t>Demonstrated the ability to work both independently and collaboratively, managing tasks efficiently across multiple priorities to meet tight deadlines without compromising quality.</w:t>
      </w:r>
    </w:p>
    <w:p w14:paraId="780FFAB8" w14:textId="77777777" w:rsidR="00233DB5" w:rsidRDefault="00233DB5" w:rsidP="00233DB5">
      <w:pPr>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233DB5">
        <w:rPr>
          <w:rFonts w:asciiTheme="minorHAnsi" w:hAnsiTheme="minorHAnsi" w:cstheme="minorHAnsi"/>
          <w:sz w:val="22"/>
          <w:szCs w:val="22"/>
        </w:rPr>
        <w:t>Tracked and reported test progress, defects, and risks using JIRA, ensuring full visibility for stakeholders throughout the test lifecycle.</w:t>
      </w:r>
    </w:p>
    <w:p w14:paraId="34FBC477" w14:textId="7A570962" w:rsidR="007A7783" w:rsidRPr="00144211" w:rsidRDefault="008A76C1" w:rsidP="00233DB5">
      <w:pPr>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144211">
        <w:rPr>
          <w:rFonts w:asciiTheme="minorHAnsi" w:hAnsiTheme="minorHAnsi" w:cstheme="minorHAnsi"/>
          <w:sz w:val="22"/>
          <w:szCs w:val="22"/>
        </w:rPr>
        <w:t>Debug</w:t>
      </w:r>
      <w:r w:rsidR="007A7783" w:rsidRPr="00144211">
        <w:rPr>
          <w:rFonts w:asciiTheme="minorHAnsi" w:hAnsiTheme="minorHAnsi" w:cstheme="minorHAnsi"/>
          <w:sz w:val="22"/>
          <w:szCs w:val="22"/>
        </w:rPr>
        <w:t xml:space="preserve"> investigate ad perform inspections to resolve issues/defects and determine root cause as well as manage expectations for daily metrics of test execution and defects in the QC/ALM, Jira.</w:t>
      </w:r>
    </w:p>
    <w:p w14:paraId="39ACE279" w14:textId="77777777" w:rsidR="007A7783" w:rsidRPr="00144211" w:rsidRDefault="007A7783" w:rsidP="007A7783">
      <w:pPr>
        <w:widowControl w:val="0"/>
        <w:numPr>
          <w:ilvl w:val="0"/>
          <w:numId w:val="8"/>
        </w:numPr>
        <w:tabs>
          <w:tab w:val="center" w:pos="4680"/>
          <w:tab w:val="left" w:pos="6645"/>
        </w:tabs>
        <w:suppressAutoHyphens w:val="0"/>
        <w:spacing w:line="276" w:lineRule="auto"/>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Create Defect Documentation during all the test phase, defect tracking, management and reporting of found defects via </w:t>
      </w:r>
      <w:r w:rsidRPr="00144211">
        <w:rPr>
          <w:rFonts w:asciiTheme="minorHAnsi" w:hAnsiTheme="minorHAnsi" w:cstheme="minorHAnsi"/>
          <w:sz w:val="22"/>
          <w:szCs w:val="22"/>
        </w:rPr>
        <w:t>Jira/ALM/QC.</w:t>
      </w:r>
    </w:p>
    <w:p w14:paraId="3878FC3F" w14:textId="77777777" w:rsidR="007A7783" w:rsidRPr="00144211" w:rsidRDefault="007A7783" w:rsidP="007A7783">
      <w:pPr>
        <w:pStyle w:val="ListParagraph"/>
        <w:numPr>
          <w:ilvl w:val="0"/>
          <w:numId w:val="8"/>
        </w:numPr>
        <w:rPr>
          <w:rFonts w:asciiTheme="minorHAnsi" w:hAnsiTheme="minorHAnsi" w:cstheme="minorHAnsi"/>
          <w:sz w:val="22"/>
          <w:szCs w:val="22"/>
        </w:rPr>
      </w:pPr>
      <w:r w:rsidRPr="00144211">
        <w:rPr>
          <w:rFonts w:asciiTheme="minorHAnsi" w:eastAsia="Times New Roman" w:hAnsiTheme="minorHAnsi" w:cstheme="minorHAnsi"/>
          <w:sz w:val="22"/>
          <w:szCs w:val="22"/>
        </w:rPr>
        <w:t>Create and maintain high-quality</w:t>
      </w:r>
      <w:r w:rsidR="008A76C1" w:rsidRPr="00144211">
        <w:rPr>
          <w:rFonts w:asciiTheme="minorHAnsi" w:eastAsia="Times New Roman" w:hAnsiTheme="minorHAnsi" w:cstheme="minorHAnsi"/>
          <w:sz w:val="22"/>
          <w:szCs w:val="22"/>
        </w:rPr>
        <w:t xml:space="preserve"> Dashboards,</w:t>
      </w:r>
      <w:r w:rsidRPr="00144211">
        <w:rPr>
          <w:rFonts w:asciiTheme="minorHAnsi" w:eastAsia="Times New Roman" w:hAnsiTheme="minorHAnsi" w:cstheme="minorHAnsi"/>
          <w:sz w:val="22"/>
          <w:szCs w:val="22"/>
        </w:rPr>
        <w:t xml:space="preserve"> documentation of all relevant specifications, systems, procedures, measurements and metrics to make effective and useful measures of the testing process status reports, BI Reports which provides progress toward testing objectives in MTM n TFS.</w:t>
      </w:r>
    </w:p>
    <w:p w14:paraId="1471D0E2" w14:textId="77777777" w:rsidR="007A7783" w:rsidRPr="00144211" w:rsidRDefault="007A7783" w:rsidP="007A7783">
      <w:pPr>
        <w:numPr>
          <w:ilvl w:val="0"/>
          <w:numId w:val="8"/>
        </w:numPr>
        <w:spacing w:line="276" w:lineRule="auto"/>
        <w:jc w:val="both"/>
        <w:rPr>
          <w:rFonts w:asciiTheme="minorHAnsi" w:hAnsiTheme="minorHAnsi" w:cstheme="minorHAnsi"/>
          <w:sz w:val="22"/>
          <w:szCs w:val="22"/>
        </w:rPr>
      </w:pPr>
      <w:r w:rsidRPr="00144211">
        <w:rPr>
          <w:rFonts w:asciiTheme="minorHAnsi" w:hAnsiTheme="minorHAnsi" w:cstheme="minorHAnsi"/>
          <w:sz w:val="22"/>
          <w:szCs w:val="22"/>
        </w:rPr>
        <w:t>Signed of the projects and Involved in the software deployment in QA and production release process with DevOps tool then support to production support teams.</w:t>
      </w:r>
    </w:p>
    <w:p w14:paraId="6D673954" w14:textId="77777777" w:rsidR="003A02B8" w:rsidRPr="00144211" w:rsidRDefault="003A02B8" w:rsidP="003A02B8">
      <w:pPr>
        <w:spacing w:line="276" w:lineRule="auto"/>
        <w:jc w:val="both"/>
        <w:rPr>
          <w:rFonts w:asciiTheme="minorHAnsi" w:hAnsiTheme="minorHAnsi" w:cstheme="minorHAnsi"/>
          <w:sz w:val="22"/>
          <w:szCs w:val="22"/>
        </w:rPr>
      </w:pPr>
    </w:p>
    <w:p w14:paraId="2C0F3371" w14:textId="77777777" w:rsidR="006B3E9D" w:rsidRPr="00144211" w:rsidRDefault="00A9170B" w:rsidP="00A9170B">
      <w:pPr>
        <w:rPr>
          <w:rFonts w:asciiTheme="minorHAnsi" w:hAnsiTheme="minorHAnsi" w:cstheme="minorHAnsi"/>
          <w:b/>
          <w:bCs/>
          <w:sz w:val="22"/>
          <w:szCs w:val="22"/>
        </w:rPr>
      </w:pPr>
      <w:r w:rsidRPr="00144211">
        <w:rPr>
          <w:rFonts w:asciiTheme="minorHAnsi" w:hAnsiTheme="minorHAnsi" w:cstheme="minorHAnsi"/>
          <w:b/>
          <w:bCs/>
          <w:sz w:val="22"/>
          <w:szCs w:val="22"/>
          <w:shd w:val="clear" w:color="auto" w:fill="FFFF00"/>
        </w:rPr>
        <w:t>End Client: Abercrombie &amp; Fitch</w:t>
      </w:r>
      <w:r w:rsidRPr="00144211">
        <w:rPr>
          <w:rFonts w:asciiTheme="minorHAnsi" w:hAnsiTheme="minorHAnsi" w:cstheme="minorHAnsi"/>
          <w:b/>
          <w:bCs/>
          <w:sz w:val="22"/>
          <w:szCs w:val="22"/>
        </w:rPr>
        <w:t xml:space="preserve"> </w:t>
      </w:r>
    </w:p>
    <w:p w14:paraId="5E354D7E" w14:textId="77777777" w:rsidR="00A9170B" w:rsidRPr="00144211" w:rsidRDefault="00A9170B" w:rsidP="00A9170B">
      <w:pPr>
        <w:rPr>
          <w:rFonts w:asciiTheme="minorHAnsi" w:hAnsiTheme="minorHAnsi" w:cstheme="minorHAnsi"/>
          <w:bCs/>
          <w:sz w:val="22"/>
          <w:szCs w:val="22"/>
        </w:rPr>
      </w:pPr>
      <w:r w:rsidRPr="00144211">
        <w:rPr>
          <w:rFonts w:asciiTheme="minorHAnsi" w:hAnsiTheme="minorHAnsi" w:cstheme="minorHAnsi"/>
          <w:b/>
          <w:bCs/>
          <w:sz w:val="22"/>
          <w:szCs w:val="22"/>
        </w:rPr>
        <w:t>Location:</w:t>
      </w:r>
      <w:r w:rsidRPr="00144211">
        <w:rPr>
          <w:rFonts w:asciiTheme="minorHAnsi" w:hAnsiTheme="minorHAnsi" w:cstheme="minorHAnsi"/>
          <w:bCs/>
          <w:sz w:val="22"/>
          <w:szCs w:val="22"/>
        </w:rPr>
        <w:t xml:space="preserve"> </w:t>
      </w:r>
      <w:r w:rsidR="00053199" w:rsidRPr="00144211">
        <w:rPr>
          <w:rFonts w:asciiTheme="minorHAnsi" w:hAnsiTheme="minorHAnsi" w:cstheme="minorHAnsi"/>
          <w:bCs/>
          <w:sz w:val="22"/>
          <w:szCs w:val="22"/>
        </w:rPr>
        <w:t>New Albany</w:t>
      </w:r>
      <w:r w:rsidRPr="00144211">
        <w:rPr>
          <w:rFonts w:asciiTheme="minorHAnsi" w:hAnsiTheme="minorHAnsi" w:cstheme="minorHAnsi"/>
          <w:bCs/>
          <w:sz w:val="22"/>
          <w:szCs w:val="22"/>
        </w:rPr>
        <w:t>, Ohio</w:t>
      </w:r>
    </w:p>
    <w:p w14:paraId="3DEAB3A4" w14:textId="77777777" w:rsidR="00416520" w:rsidRPr="00144211" w:rsidRDefault="00416520" w:rsidP="00A9170B">
      <w:pPr>
        <w:rPr>
          <w:rFonts w:asciiTheme="minorHAnsi" w:hAnsiTheme="minorHAnsi" w:cstheme="minorHAnsi"/>
          <w:b/>
          <w:bCs/>
          <w:sz w:val="22"/>
          <w:szCs w:val="22"/>
        </w:rPr>
      </w:pPr>
    </w:p>
    <w:p w14:paraId="6FFA5E63" w14:textId="77777777" w:rsidR="00A9170B" w:rsidRPr="00144211" w:rsidRDefault="00A9170B" w:rsidP="00A9170B">
      <w:pPr>
        <w:rPr>
          <w:rFonts w:asciiTheme="minorHAnsi" w:hAnsiTheme="minorHAnsi" w:cstheme="minorHAnsi"/>
          <w:bCs/>
          <w:sz w:val="22"/>
          <w:szCs w:val="22"/>
        </w:rPr>
      </w:pPr>
      <w:r w:rsidRPr="00144211">
        <w:rPr>
          <w:rFonts w:asciiTheme="minorHAnsi" w:hAnsiTheme="minorHAnsi" w:cstheme="minorHAnsi"/>
          <w:b/>
          <w:bCs/>
          <w:sz w:val="22"/>
          <w:szCs w:val="22"/>
        </w:rPr>
        <w:t>Duration:</w:t>
      </w:r>
      <w:r w:rsidRPr="00144211">
        <w:rPr>
          <w:rFonts w:asciiTheme="minorHAnsi" w:hAnsiTheme="minorHAnsi" w:cstheme="minorHAnsi"/>
          <w:bCs/>
          <w:sz w:val="22"/>
          <w:szCs w:val="22"/>
        </w:rPr>
        <w:t xml:space="preserve"> </w:t>
      </w:r>
      <w:r w:rsidR="00456073" w:rsidRPr="00144211">
        <w:rPr>
          <w:rFonts w:asciiTheme="minorHAnsi" w:hAnsiTheme="minorHAnsi" w:cstheme="minorHAnsi"/>
          <w:bCs/>
          <w:sz w:val="22"/>
          <w:szCs w:val="22"/>
        </w:rPr>
        <w:t>J</w:t>
      </w:r>
      <w:r w:rsidR="00BE227D" w:rsidRPr="00144211">
        <w:rPr>
          <w:rFonts w:asciiTheme="minorHAnsi" w:hAnsiTheme="minorHAnsi" w:cstheme="minorHAnsi"/>
          <w:bCs/>
          <w:sz w:val="22"/>
          <w:szCs w:val="22"/>
        </w:rPr>
        <w:t>an</w:t>
      </w:r>
      <w:r w:rsidRPr="00144211">
        <w:rPr>
          <w:rFonts w:asciiTheme="minorHAnsi" w:hAnsiTheme="minorHAnsi" w:cstheme="minorHAnsi"/>
          <w:bCs/>
          <w:sz w:val="22"/>
          <w:szCs w:val="22"/>
        </w:rPr>
        <w:t xml:space="preserve"> </w:t>
      </w:r>
      <w:r w:rsidR="00B3407C" w:rsidRPr="00144211">
        <w:rPr>
          <w:rFonts w:asciiTheme="minorHAnsi" w:hAnsiTheme="minorHAnsi" w:cstheme="minorHAnsi"/>
          <w:bCs/>
          <w:sz w:val="22"/>
          <w:szCs w:val="22"/>
        </w:rPr>
        <w:t>2016</w:t>
      </w:r>
      <w:r w:rsidR="007A7783" w:rsidRPr="00144211">
        <w:rPr>
          <w:rFonts w:asciiTheme="minorHAnsi" w:hAnsiTheme="minorHAnsi" w:cstheme="minorHAnsi"/>
          <w:bCs/>
          <w:sz w:val="22"/>
          <w:szCs w:val="22"/>
        </w:rPr>
        <w:t xml:space="preserve"> – Dec 2017</w:t>
      </w:r>
    </w:p>
    <w:p w14:paraId="7303E490" w14:textId="77777777" w:rsidR="00416520" w:rsidRPr="00144211" w:rsidRDefault="00416520" w:rsidP="00A9170B">
      <w:pPr>
        <w:rPr>
          <w:rFonts w:asciiTheme="minorHAnsi" w:hAnsiTheme="minorHAnsi" w:cstheme="minorHAnsi"/>
          <w:b/>
          <w:bCs/>
          <w:sz w:val="22"/>
          <w:szCs w:val="22"/>
        </w:rPr>
      </w:pPr>
    </w:p>
    <w:p w14:paraId="77645807" w14:textId="17D71C90" w:rsidR="00A9170B" w:rsidRPr="00144211" w:rsidRDefault="00A9170B" w:rsidP="00F92FBF">
      <w:pPr>
        <w:rPr>
          <w:rFonts w:asciiTheme="minorHAnsi" w:hAnsiTheme="minorHAnsi" w:cstheme="minorHAnsi"/>
          <w:bCs/>
          <w:sz w:val="22"/>
          <w:szCs w:val="22"/>
        </w:rPr>
      </w:pPr>
      <w:r w:rsidRPr="00144211">
        <w:rPr>
          <w:rFonts w:asciiTheme="minorHAnsi" w:hAnsiTheme="minorHAnsi" w:cstheme="minorHAnsi"/>
          <w:b/>
          <w:bCs/>
          <w:sz w:val="22"/>
          <w:szCs w:val="22"/>
        </w:rPr>
        <w:t>Role:</w:t>
      </w:r>
      <w:r w:rsidR="001E66CF" w:rsidRPr="00144211">
        <w:rPr>
          <w:rFonts w:asciiTheme="minorHAnsi" w:hAnsiTheme="minorHAnsi" w:cstheme="minorHAnsi"/>
          <w:b/>
          <w:bCs/>
          <w:sz w:val="22"/>
          <w:szCs w:val="22"/>
        </w:rPr>
        <w:t xml:space="preserve"> </w:t>
      </w:r>
      <w:r w:rsidR="00334A25" w:rsidRPr="00144211">
        <w:rPr>
          <w:rFonts w:asciiTheme="minorHAnsi" w:hAnsiTheme="minorHAnsi" w:cstheme="minorHAnsi"/>
          <w:b/>
          <w:bCs/>
          <w:sz w:val="22"/>
          <w:szCs w:val="22"/>
        </w:rPr>
        <w:t>QA</w:t>
      </w:r>
      <w:r w:rsidR="007F17E4">
        <w:rPr>
          <w:rFonts w:asciiTheme="minorHAnsi" w:hAnsiTheme="minorHAnsi" w:cstheme="minorHAnsi"/>
          <w:b/>
          <w:bCs/>
          <w:sz w:val="22"/>
          <w:szCs w:val="22"/>
        </w:rPr>
        <w:t xml:space="preserve"> Lead </w:t>
      </w:r>
    </w:p>
    <w:p w14:paraId="5F91FE26" w14:textId="77777777" w:rsidR="00416520" w:rsidRPr="00144211" w:rsidRDefault="00416520" w:rsidP="00F92FBF">
      <w:pPr>
        <w:rPr>
          <w:rFonts w:asciiTheme="minorHAnsi" w:hAnsiTheme="minorHAnsi" w:cstheme="minorHAnsi"/>
          <w:b/>
          <w:bCs/>
          <w:sz w:val="22"/>
          <w:szCs w:val="22"/>
        </w:rPr>
      </w:pPr>
    </w:p>
    <w:p w14:paraId="7ECFF083" w14:textId="77777777" w:rsidR="00F96FF9" w:rsidRPr="00144211" w:rsidRDefault="00A9170B" w:rsidP="001A5B74">
      <w:pPr>
        <w:rPr>
          <w:rFonts w:asciiTheme="minorHAnsi" w:hAnsiTheme="minorHAnsi" w:cstheme="minorHAnsi"/>
          <w:bCs/>
          <w:sz w:val="22"/>
          <w:szCs w:val="22"/>
        </w:rPr>
      </w:pPr>
      <w:r w:rsidRPr="00144211">
        <w:rPr>
          <w:rFonts w:asciiTheme="minorHAnsi" w:hAnsiTheme="minorHAnsi" w:cstheme="minorHAnsi"/>
          <w:b/>
          <w:bCs/>
          <w:sz w:val="22"/>
          <w:szCs w:val="22"/>
        </w:rPr>
        <w:t>SDLC &amp; STLC:</w:t>
      </w:r>
      <w:r w:rsidRPr="00144211">
        <w:rPr>
          <w:rFonts w:asciiTheme="minorHAnsi" w:hAnsiTheme="minorHAnsi" w:cstheme="minorHAnsi"/>
          <w:bCs/>
          <w:sz w:val="22"/>
          <w:szCs w:val="22"/>
        </w:rPr>
        <w:t xml:space="preserve"> Agile n Scrum </w:t>
      </w:r>
    </w:p>
    <w:p w14:paraId="4140B73B" w14:textId="77777777" w:rsidR="00A054FD" w:rsidRPr="00144211" w:rsidRDefault="002878FE">
      <w:pPr>
        <w:jc w:val="both"/>
        <w:rPr>
          <w:rFonts w:asciiTheme="minorHAnsi" w:eastAsia="Times New Roman" w:hAnsiTheme="minorHAnsi" w:cstheme="minorHAnsi"/>
          <w:sz w:val="22"/>
          <w:szCs w:val="22"/>
        </w:rPr>
      </w:pPr>
      <w:r w:rsidRPr="00144211">
        <w:rPr>
          <w:rFonts w:asciiTheme="minorHAnsi" w:hAnsiTheme="minorHAnsi" w:cstheme="minorHAnsi"/>
          <w:b/>
          <w:sz w:val="22"/>
          <w:szCs w:val="22"/>
          <w:u w:val="single"/>
        </w:rPr>
        <w:t>QA</w:t>
      </w:r>
      <w:r w:rsidR="00553798" w:rsidRPr="00144211">
        <w:rPr>
          <w:rFonts w:asciiTheme="minorHAnsi" w:hAnsiTheme="minorHAnsi" w:cstheme="minorHAnsi"/>
          <w:b/>
          <w:sz w:val="22"/>
          <w:szCs w:val="22"/>
          <w:u w:val="single"/>
        </w:rPr>
        <w:t xml:space="preserve"> </w:t>
      </w:r>
      <w:r w:rsidRPr="00144211">
        <w:rPr>
          <w:rFonts w:asciiTheme="minorHAnsi" w:hAnsiTheme="minorHAnsi" w:cstheme="minorHAnsi"/>
          <w:b/>
          <w:sz w:val="22"/>
          <w:szCs w:val="22"/>
          <w:u w:val="single"/>
        </w:rPr>
        <w:t>Project Lead Responsibilities:</w:t>
      </w:r>
    </w:p>
    <w:p w14:paraId="6AC21CFC" w14:textId="77777777" w:rsidR="00A054FD" w:rsidRPr="00144211" w:rsidRDefault="00A054FD">
      <w:pPr>
        <w:rPr>
          <w:rFonts w:asciiTheme="minorHAnsi" w:eastAsia="Times New Roman" w:hAnsiTheme="minorHAnsi" w:cstheme="minorHAnsi"/>
          <w:sz w:val="22"/>
          <w:szCs w:val="22"/>
        </w:rPr>
      </w:pPr>
    </w:p>
    <w:p w14:paraId="4BF6A18E" w14:textId="2F8EACB5"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lastRenderedPageBreak/>
        <w:t>Led end-to-end QA strategy and execution across Agile projects involving web, mobile, and cloud-based applications, ensuring high-quality deliverables through structured test planning, execution, and reporting.</w:t>
      </w:r>
    </w:p>
    <w:p w14:paraId="61579CD8" w14:textId="4883C6AC"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Designed and developed robust automation frameworks using Java, Selenium WebDriver, Cucumber (Gherkin), and TestNG, enabling scalable, maintainable, and reusable test scripts.</w:t>
      </w:r>
    </w:p>
    <w:p w14:paraId="32C8457B" w14:textId="013070EE"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Executed automated regression and cross-browser testing using Selenium Grid, integrated with Jenkins for continuous testing and reporting.</w:t>
      </w:r>
    </w:p>
    <w:p w14:paraId="4F3ABCE7" w14:textId="54908A01"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Utilized Git for version control and source code management, collaborating with developers and DevOps teams in CI/CD pipelines via Jenkins and Azure DevOps.</w:t>
      </w:r>
    </w:p>
    <w:p w14:paraId="5E93E8C8" w14:textId="203DD3DC"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Performed extensive mobile application testing across Android and iOS platforms using Appium and manual testing techniques, validating responsive design, UI/UX, and cross-device compatibility.</w:t>
      </w:r>
    </w:p>
    <w:p w14:paraId="657C1B2E" w14:textId="3D44125D"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Conducted thorough security testing including penetration testing, authentication/authorization checks, session management, and vulnerability scanning using tools like Nmap, Burp Suite, and Metasploit.</w:t>
      </w:r>
    </w:p>
    <w:p w14:paraId="56578410" w14:textId="18DF6759"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Validated API and web services (SOAP and REST) using tools like Postman, SOAP UI, and Rest-Assured, verifying request/response structures, payloads, and integration logic.</w:t>
      </w:r>
    </w:p>
    <w:p w14:paraId="15A4A5CF" w14:textId="1F924192"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Authored and executed complex SQL and PL/SQL queries for backend data validation, ETL testing, and end-to-end data flow verification across structured and unstructured data sources.</w:t>
      </w:r>
    </w:p>
    <w:p w14:paraId="20800BBA" w14:textId="1EFBB5D8"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Defined and executed performance and load testing scenarios using LoadRunner, identifying bottlenecks and optimizing system response under varying user loads.</w:t>
      </w:r>
    </w:p>
    <w:p w14:paraId="418D594A" w14:textId="4B395016"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Oversaw defect lifecycle and reporting through HP ALM/Quality Center and JIRA, ensuring timely triage, resolution, and metrics reporting for stakeholders.</w:t>
      </w:r>
    </w:p>
    <w:p w14:paraId="38AF2CF3" w14:textId="733A606E"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Managed test execution in Azure DevOps, ensuring traceability from user stories to test cases and aligning with sprint goals.</w:t>
      </w:r>
    </w:p>
    <w:p w14:paraId="760BC572" w14:textId="254A9087"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Led the setup and maintenance of test environments, test data management, and execution tracking using both manual and automated approaches.</w:t>
      </w:r>
    </w:p>
    <w:p w14:paraId="3CA29D07" w14:textId="77777777"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Participated in Agile ceremonies (daily stand-ups, sprint planning, retrospectives), collaborated with cross-functional teams to define test scope, and aligned testing efforts with product goals.</w:t>
      </w:r>
    </w:p>
    <w:p w14:paraId="2F4FEEF0" w14:textId="493BF2CB" w:rsidR="001E66CF"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Ensured adherence to QA best practices and compliance standards by maintaining detailed documentation, test metrics, risk logs, and quality dashboards for continuous improvement.</w:t>
      </w:r>
    </w:p>
    <w:p w14:paraId="52AB0C5A" w14:textId="694C11B7"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Managed QA deliverables using ALM, JIRA, and Azure DevOps Boards, tracking test progress, defect metrics, and ensuring traceability of all testing artifacts.</w:t>
      </w:r>
    </w:p>
    <w:p w14:paraId="030BE783" w14:textId="25B4F712"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Conducted code reviews of automated scripts and ensured adherence to coding and QA best practices.</w:t>
      </w:r>
    </w:p>
    <w:p w14:paraId="48136C13" w14:textId="73E1D4A9"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Implemented test data management (TDM) strategies to create, manage, and validate large volumes of test data across multiple data sources and environments.</w:t>
      </w:r>
    </w:p>
    <w:p w14:paraId="489AA5CC" w14:textId="7B07E03E"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Coordinated with cross-functional teams to define Definition of Done (DoD) for testing, ensuring QA involvement from early stages of the SDLC.</w:t>
      </w:r>
    </w:p>
    <w:p w14:paraId="320A7F7D" w14:textId="4442E7CA"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Provided technical leadership and mentoring to QA team members, enhancing their automation and domain skills, while promoting a culture of quality and continuous improvement.</w:t>
      </w:r>
    </w:p>
    <w:p w14:paraId="6E07DF71" w14:textId="41BF537E"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Conducted root cause analysis and triaged defects across functional, performance, and integration areas to provide quick resolutions.</w:t>
      </w:r>
    </w:p>
    <w:p w14:paraId="7775E512" w14:textId="3520ABFF"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Defined and enforced QA process standards including risk-based testing, entry/exit criteria, automation ROI tracking, and regression strategies.</w:t>
      </w:r>
    </w:p>
    <w:p w14:paraId="68A5D962" w14:textId="752170D6" w:rsidR="000C5D79" w:rsidRPr="000C5D79" w:rsidRDefault="000C5D79" w:rsidP="000C5D79">
      <w:pPr>
        <w:pStyle w:val="ListParagraph"/>
        <w:numPr>
          <w:ilvl w:val="0"/>
          <w:numId w:val="8"/>
        </w:numPr>
        <w:rPr>
          <w:rFonts w:asciiTheme="minorHAnsi" w:eastAsia="Times New Roman" w:hAnsiTheme="minorHAnsi" w:cstheme="minorHAnsi"/>
          <w:sz w:val="22"/>
          <w:szCs w:val="22"/>
        </w:rPr>
      </w:pPr>
      <w:r w:rsidRPr="000C5D79">
        <w:rPr>
          <w:rFonts w:asciiTheme="minorHAnsi" w:eastAsia="Times New Roman" w:hAnsiTheme="minorHAnsi" w:cstheme="minorHAnsi"/>
          <w:sz w:val="22"/>
          <w:szCs w:val="22"/>
        </w:rPr>
        <w:t>Engaged in test environment setup and configuration, including validation of microservices, databases, data lakes, and API endpoints in Dev, UAT, and staging environments.</w:t>
      </w:r>
    </w:p>
    <w:p w14:paraId="37C888AA" w14:textId="77777777" w:rsidR="000C5D79" w:rsidRPr="00144211" w:rsidRDefault="000C5D79" w:rsidP="000C5D79">
      <w:pPr>
        <w:spacing w:line="276" w:lineRule="auto"/>
        <w:ind w:left="720"/>
        <w:jc w:val="both"/>
        <w:rPr>
          <w:rFonts w:asciiTheme="minorHAnsi" w:hAnsiTheme="minorHAnsi" w:cstheme="minorHAnsi"/>
          <w:sz w:val="22"/>
          <w:szCs w:val="22"/>
        </w:rPr>
      </w:pPr>
    </w:p>
    <w:p w14:paraId="288E40E2" w14:textId="77777777" w:rsidR="005C0E32"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shd w:val="clear" w:color="auto" w:fill="FFFF00"/>
        </w:rPr>
        <w:t>End Client: Northwestern Mutual</w:t>
      </w:r>
    </w:p>
    <w:p w14:paraId="745BF3D1" w14:textId="77777777"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Location:</w:t>
      </w:r>
      <w:r w:rsidRPr="00144211">
        <w:rPr>
          <w:rFonts w:asciiTheme="minorHAnsi" w:hAnsiTheme="minorHAnsi" w:cstheme="minorHAnsi"/>
          <w:bCs/>
          <w:sz w:val="22"/>
          <w:szCs w:val="22"/>
        </w:rPr>
        <w:t xml:space="preserve"> Milwaukee, Wisconsin</w:t>
      </w:r>
    </w:p>
    <w:p w14:paraId="06A59157" w14:textId="77777777"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Duration:</w:t>
      </w:r>
      <w:r w:rsidRPr="00144211">
        <w:rPr>
          <w:rFonts w:asciiTheme="minorHAnsi" w:hAnsiTheme="minorHAnsi" w:cstheme="minorHAnsi"/>
          <w:bCs/>
          <w:sz w:val="22"/>
          <w:szCs w:val="22"/>
        </w:rPr>
        <w:t xml:space="preserve"> Dec 2014 – </w:t>
      </w:r>
      <w:r w:rsidR="00BE227D" w:rsidRPr="00144211">
        <w:rPr>
          <w:rFonts w:asciiTheme="minorHAnsi" w:hAnsiTheme="minorHAnsi" w:cstheme="minorHAnsi"/>
          <w:bCs/>
          <w:sz w:val="22"/>
          <w:szCs w:val="22"/>
        </w:rPr>
        <w:t>Dec</w:t>
      </w:r>
      <w:r w:rsidR="00456073" w:rsidRPr="00144211">
        <w:rPr>
          <w:rFonts w:asciiTheme="minorHAnsi" w:hAnsiTheme="minorHAnsi" w:cstheme="minorHAnsi"/>
          <w:bCs/>
          <w:sz w:val="22"/>
          <w:szCs w:val="22"/>
        </w:rPr>
        <w:t xml:space="preserve"> </w:t>
      </w:r>
      <w:r w:rsidRPr="00144211">
        <w:rPr>
          <w:rFonts w:asciiTheme="minorHAnsi" w:hAnsiTheme="minorHAnsi" w:cstheme="minorHAnsi"/>
          <w:bCs/>
          <w:sz w:val="22"/>
          <w:szCs w:val="22"/>
        </w:rPr>
        <w:t>201</w:t>
      </w:r>
      <w:r w:rsidR="00073A90" w:rsidRPr="00144211">
        <w:rPr>
          <w:rFonts w:asciiTheme="minorHAnsi" w:hAnsiTheme="minorHAnsi" w:cstheme="minorHAnsi"/>
          <w:bCs/>
          <w:sz w:val="22"/>
          <w:szCs w:val="22"/>
        </w:rPr>
        <w:t>5</w:t>
      </w:r>
    </w:p>
    <w:p w14:paraId="18C56630" w14:textId="2F284D89"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Role:</w:t>
      </w:r>
      <w:r w:rsidRPr="00144211">
        <w:rPr>
          <w:rFonts w:asciiTheme="minorHAnsi" w:hAnsiTheme="minorHAnsi" w:cstheme="minorHAnsi"/>
          <w:bCs/>
          <w:sz w:val="22"/>
          <w:szCs w:val="22"/>
        </w:rPr>
        <w:t xml:space="preserve"> </w:t>
      </w:r>
      <w:r w:rsidR="00603C23" w:rsidRPr="00144211">
        <w:rPr>
          <w:rFonts w:asciiTheme="minorHAnsi" w:hAnsiTheme="minorHAnsi" w:cstheme="minorHAnsi"/>
          <w:bCs/>
          <w:sz w:val="22"/>
          <w:szCs w:val="22"/>
        </w:rPr>
        <w:t>BA -</w:t>
      </w:r>
      <w:r w:rsidRPr="00144211">
        <w:rPr>
          <w:rFonts w:asciiTheme="minorHAnsi" w:hAnsiTheme="minorHAnsi" w:cstheme="minorHAnsi"/>
          <w:bCs/>
          <w:sz w:val="22"/>
          <w:szCs w:val="22"/>
        </w:rPr>
        <w:t xml:space="preserve">QA Test Lead </w:t>
      </w:r>
    </w:p>
    <w:p w14:paraId="67EE0006" w14:textId="77777777"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Domain:</w:t>
      </w:r>
      <w:r w:rsidRPr="00144211">
        <w:rPr>
          <w:rFonts w:asciiTheme="minorHAnsi" w:hAnsiTheme="minorHAnsi" w:cstheme="minorHAnsi"/>
          <w:bCs/>
          <w:sz w:val="22"/>
          <w:szCs w:val="22"/>
        </w:rPr>
        <w:t xml:space="preserve"> Health Care, Life Insurance, Annuity, Retirement </w:t>
      </w:r>
      <w:r w:rsidR="00BF0E87" w:rsidRPr="00144211">
        <w:rPr>
          <w:rFonts w:asciiTheme="minorHAnsi" w:hAnsiTheme="minorHAnsi" w:cstheme="minorHAnsi"/>
          <w:bCs/>
          <w:sz w:val="22"/>
          <w:szCs w:val="22"/>
        </w:rPr>
        <w:t>Solutions,</w:t>
      </w:r>
      <w:r w:rsidRPr="00144211">
        <w:rPr>
          <w:rFonts w:asciiTheme="minorHAnsi" w:hAnsiTheme="minorHAnsi" w:cstheme="minorHAnsi"/>
          <w:bCs/>
          <w:sz w:val="22"/>
          <w:szCs w:val="22"/>
        </w:rPr>
        <w:t xml:space="preserve"> Regulatory Compliance, Policy admin System with Annuity products </w:t>
      </w:r>
      <w:r w:rsidRPr="00144211">
        <w:rPr>
          <w:rFonts w:asciiTheme="minorHAnsi" w:hAnsiTheme="minorHAnsi" w:cstheme="minorHAnsi"/>
          <w:sz w:val="22"/>
          <w:szCs w:val="22"/>
        </w:rPr>
        <w:t>Property and Causality</w:t>
      </w:r>
      <w:r w:rsidR="00C63739" w:rsidRPr="00144211">
        <w:rPr>
          <w:rFonts w:asciiTheme="minorHAnsi" w:hAnsiTheme="minorHAnsi" w:cstheme="minorHAnsi"/>
          <w:sz w:val="22"/>
          <w:szCs w:val="22"/>
        </w:rPr>
        <w:t xml:space="preserve">/Loyalty </w:t>
      </w:r>
      <w:r w:rsidRPr="00144211">
        <w:rPr>
          <w:rFonts w:asciiTheme="minorHAnsi" w:hAnsiTheme="minorHAnsi" w:cstheme="minorHAnsi"/>
          <w:sz w:val="22"/>
          <w:szCs w:val="22"/>
        </w:rPr>
        <w:t>(</w:t>
      </w:r>
      <w:proofErr w:type="spellStart"/>
      <w:r w:rsidRPr="00144211">
        <w:rPr>
          <w:rFonts w:asciiTheme="minorHAnsi" w:hAnsiTheme="minorHAnsi" w:cstheme="minorHAnsi"/>
          <w:sz w:val="22"/>
          <w:szCs w:val="22"/>
        </w:rPr>
        <w:t>PnC</w:t>
      </w:r>
      <w:proofErr w:type="spellEnd"/>
      <w:r w:rsidRPr="00144211">
        <w:rPr>
          <w:rFonts w:asciiTheme="minorHAnsi" w:hAnsiTheme="minorHAnsi" w:cstheme="minorHAnsi"/>
          <w:sz w:val="22"/>
          <w:szCs w:val="22"/>
        </w:rPr>
        <w:t>), Medicaid,</w:t>
      </w:r>
      <w:r w:rsidRPr="00144211">
        <w:rPr>
          <w:rFonts w:asciiTheme="minorHAnsi" w:hAnsiTheme="minorHAnsi" w:cstheme="minorHAnsi"/>
          <w:bCs/>
          <w:sz w:val="22"/>
          <w:szCs w:val="22"/>
        </w:rPr>
        <w:t xml:space="preserve"> Pharma (PBM) n Medicare Domain.</w:t>
      </w:r>
    </w:p>
    <w:p w14:paraId="3083D60D" w14:textId="77777777" w:rsidR="00A054FD" w:rsidRPr="00D36762" w:rsidRDefault="002878FE">
      <w:pPr>
        <w:rPr>
          <w:rFonts w:asciiTheme="minorHAnsi" w:hAnsiTheme="minorHAnsi" w:cstheme="minorHAnsi"/>
          <w:b/>
          <w:bCs/>
          <w:sz w:val="22"/>
          <w:szCs w:val="22"/>
          <w:lang w:val="pt-BR"/>
        </w:rPr>
      </w:pPr>
      <w:r w:rsidRPr="00D36762">
        <w:rPr>
          <w:rFonts w:asciiTheme="minorHAnsi" w:hAnsiTheme="minorHAnsi" w:cstheme="minorHAnsi"/>
          <w:b/>
          <w:bCs/>
          <w:sz w:val="22"/>
          <w:szCs w:val="22"/>
          <w:lang w:val="pt-BR"/>
        </w:rPr>
        <w:t>SDLC &amp; STLC:</w:t>
      </w:r>
      <w:r w:rsidRPr="00D36762">
        <w:rPr>
          <w:rFonts w:asciiTheme="minorHAnsi" w:hAnsiTheme="minorHAnsi" w:cstheme="minorHAnsi"/>
          <w:bCs/>
          <w:sz w:val="22"/>
          <w:szCs w:val="22"/>
          <w:lang w:val="pt-BR"/>
        </w:rPr>
        <w:t xml:space="preserve"> Agile n Scrum Model</w:t>
      </w:r>
      <w:r w:rsidRPr="00D36762">
        <w:rPr>
          <w:rFonts w:asciiTheme="minorHAnsi" w:hAnsiTheme="minorHAnsi" w:cstheme="minorHAnsi"/>
          <w:b/>
          <w:bCs/>
          <w:sz w:val="22"/>
          <w:szCs w:val="22"/>
          <w:lang w:val="pt-BR"/>
        </w:rPr>
        <w:t xml:space="preserve"> </w:t>
      </w:r>
    </w:p>
    <w:p w14:paraId="4CB76B77" w14:textId="77777777" w:rsidR="005C0E32" w:rsidRPr="00144211" w:rsidRDefault="002878FE">
      <w:pPr>
        <w:jc w:val="both"/>
        <w:rPr>
          <w:rFonts w:asciiTheme="minorHAnsi" w:hAnsiTheme="minorHAnsi" w:cstheme="minorHAnsi"/>
          <w:sz w:val="22"/>
          <w:szCs w:val="22"/>
        </w:rPr>
      </w:pPr>
      <w:r w:rsidRPr="00144211">
        <w:rPr>
          <w:rFonts w:asciiTheme="minorHAnsi" w:hAnsiTheme="minorHAnsi" w:cstheme="minorHAnsi"/>
          <w:b/>
          <w:bCs/>
          <w:sz w:val="22"/>
          <w:szCs w:val="22"/>
        </w:rPr>
        <w:t xml:space="preserve">Project 1: </w:t>
      </w:r>
      <w:r w:rsidRPr="00144211">
        <w:rPr>
          <w:rFonts w:asciiTheme="minorHAnsi" w:hAnsiTheme="minorHAnsi" w:cstheme="minorHAnsi"/>
          <w:sz w:val="22"/>
          <w:szCs w:val="22"/>
        </w:rPr>
        <w:t>SRC (Life Insurance and Annuity Applications): The Service Request Centre (SRC) project’s purpose is to “provides a simplified way to request service transactions and new applications in a consistent, secure, and easy-to-use manner”.</w:t>
      </w:r>
    </w:p>
    <w:p w14:paraId="33A29DA8" w14:textId="77777777" w:rsidR="00145902" w:rsidRPr="00144211" w:rsidRDefault="002878FE">
      <w:pPr>
        <w:jc w:val="both"/>
        <w:rPr>
          <w:rFonts w:asciiTheme="minorHAnsi" w:hAnsiTheme="minorHAnsi" w:cstheme="minorHAnsi"/>
          <w:sz w:val="22"/>
          <w:szCs w:val="22"/>
        </w:rPr>
      </w:pPr>
      <w:r w:rsidRPr="00144211">
        <w:rPr>
          <w:rFonts w:asciiTheme="minorHAnsi" w:hAnsiTheme="minorHAnsi" w:cstheme="minorHAnsi"/>
          <w:b/>
          <w:bCs/>
          <w:sz w:val="22"/>
          <w:szCs w:val="22"/>
        </w:rPr>
        <w:t>Project 2</w:t>
      </w:r>
      <w:r w:rsidRPr="00144211">
        <w:rPr>
          <w:rFonts w:asciiTheme="minorHAnsi" w:hAnsiTheme="minorHAnsi" w:cstheme="minorHAnsi"/>
          <w:sz w:val="22"/>
          <w:szCs w:val="22"/>
        </w:rPr>
        <w:t>: BPM Migration (Life Insurance and Annuity Applications</w:t>
      </w:r>
      <w:r w:rsidR="00BF0E87" w:rsidRPr="00144211">
        <w:rPr>
          <w:rFonts w:asciiTheme="minorHAnsi" w:hAnsiTheme="minorHAnsi" w:cstheme="minorHAnsi"/>
          <w:sz w:val="22"/>
          <w:szCs w:val="22"/>
        </w:rPr>
        <w:t>):</w:t>
      </w:r>
      <w:r w:rsidRPr="00144211">
        <w:rPr>
          <w:rFonts w:asciiTheme="minorHAnsi" w:hAnsiTheme="minorHAnsi" w:cstheme="minorHAnsi"/>
          <w:color w:val="000000"/>
          <w:sz w:val="22"/>
          <w:szCs w:val="22"/>
        </w:rPr>
        <w:t xml:space="preserve"> </w:t>
      </w:r>
      <w:r w:rsidRPr="00144211">
        <w:rPr>
          <w:rFonts w:asciiTheme="minorHAnsi" w:hAnsiTheme="minorHAnsi" w:cstheme="minorHAnsi"/>
          <w:sz w:val="22"/>
          <w:szCs w:val="22"/>
        </w:rPr>
        <w:t>The Business Process Management (BPM) and Business Activity Monitoring (BAM) migration effort will migrate the Service Request Center (SRC</w:t>
      </w:r>
      <w:r w:rsidR="00BF0E87" w:rsidRPr="00144211">
        <w:rPr>
          <w:rFonts w:asciiTheme="minorHAnsi" w:hAnsiTheme="minorHAnsi" w:cstheme="minorHAnsi"/>
          <w:sz w:val="22"/>
          <w:szCs w:val="22"/>
        </w:rPr>
        <w:t>).</w:t>
      </w:r>
    </w:p>
    <w:p w14:paraId="0086FF51" w14:textId="77777777" w:rsidR="00DC252A" w:rsidRPr="00144211" w:rsidRDefault="00DC252A">
      <w:pPr>
        <w:jc w:val="both"/>
        <w:rPr>
          <w:rFonts w:asciiTheme="minorHAnsi" w:hAnsiTheme="minorHAnsi" w:cstheme="minorHAnsi"/>
          <w:sz w:val="22"/>
          <w:szCs w:val="22"/>
        </w:rPr>
      </w:pPr>
    </w:p>
    <w:p w14:paraId="55FD6C43" w14:textId="77777777" w:rsidR="00A054FD" w:rsidRPr="00144211" w:rsidRDefault="002878FE">
      <w:pPr>
        <w:jc w:val="both"/>
        <w:rPr>
          <w:rFonts w:asciiTheme="minorHAnsi" w:eastAsia="Times New Roman" w:hAnsiTheme="minorHAnsi" w:cstheme="minorHAnsi"/>
          <w:sz w:val="22"/>
          <w:szCs w:val="22"/>
        </w:rPr>
      </w:pPr>
      <w:r w:rsidRPr="00144211">
        <w:rPr>
          <w:rFonts w:asciiTheme="minorHAnsi" w:hAnsiTheme="minorHAnsi" w:cstheme="minorHAnsi"/>
          <w:b/>
          <w:sz w:val="22"/>
          <w:szCs w:val="22"/>
          <w:u w:val="single"/>
        </w:rPr>
        <w:t>QA Project Lead and Tester Responsibilities:</w:t>
      </w:r>
    </w:p>
    <w:p w14:paraId="762F3C20" w14:textId="77777777" w:rsidR="00A054FD" w:rsidRPr="00144211" w:rsidRDefault="00A054FD">
      <w:pPr>
        <w:rPr>
          <w:rFonts w:asciiTheme="minorHAnsi" w:eastAsia="Times New Roman" w:hAnsiTheme="minorHAnsi" w:cstheme="minorHAnsi"/>
          <w:sz w:val="22"/>
          <w:szCs w:val="22"/>
        </w:rPr>
      </w:pPr>
    </w:p>
    <w:p w14:paraId="0D22919D"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Create a cross team testing calendar (by business day) to expose the required test activities on a daily/weekly projection. This will serve as a road map in test planning to ensure data, system test environments, software &amp; hardware’s, resources and tools are available proactively. </w:t>
      </w:r>
    </w:p>
    <w:p w14:paraId="0238DC6D"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Developed Project Plan &amp; Strategy, </w:t>
      </w:r>
      <w:r w:rsidRPr="00144211">
        <w:rPr>
          <w:rFonts w:asciiTheme="minorHAnsi" w:eastAsia="Times New Roman" w:hAnsiTheme="minorHAnsi" w:cstheme="minorHAnsi"/>
          <w:sz w:val="22"/>
          <w:szCs w:val="22"/>
        </w:rPr>
        <w:t xml:space="preserve">update and maintain testing standards and procedures, </w:t>
      </w:r>
      <w:r w:rsidRPr="00144211">
        <w:rPr>
          <w:rFonts w:asciiTheme="minorHAnsi" w:hAnsiTheme="minorHAnsi" w:cstheme="minorHAnsi"/>
          <w:sz w:val="22"/>
          <w:szCs w:val="22"/>
        </w:rPr>
        <w:t>Risk Based Test strategy, QA Process and Procedure, QA Templates, QA Metrics, Reports, Test Plan, Test Cases, Test Scripts and Testing Estimation in each sprint and releases</w:t>
      </w:r>
      <w:r w:rsidR="006F1706" w:rsidRPr="00144211">
        <w:rPr>
          <w:rFonts w:asciiTheme="minorHAnsi" w:hAnsiTheme="minorHAnsi" w:cstheme="minorHAnsi"/>
          <w:sz w:val="22"/>
          <w:szCs w:val="22"/>
        </w:rPr>
        <w:t xml:space="preserve"> within PPQA/CMMI.</w:t>
      </w:r>
    </w:p>
    <w:p w14:paraId="5A6CF167" w14:textId="77777777" w:rsidR="00A054FD" w:rsidRPr="00144211" w:rsidRDefault="002878FE">
      <w:pPr>
        <w:numPr>
          <w:ilvl w:val="0"/>
          <w:numId w:val="8"/>
        </w:numPr>
        <w:jc w:val="both"/>
        <w:rPr>
          <w:rFonts w:asciiTheme="minorHAnsi" w:eastAsia="Times New Roman" w:hAnsiTheme="minorHAnsi" w:cstheme="minorHAnsi"/>
          <w:bCs/>
          <w:sz w:val="22"/>
          <w:szCs w:val="22"/>
        </w:rPr>
      </w:pPr>
      <w:r w:rsidRPr="00144211">
        <w:rPr>
          <w:rFonts w:asciiTheme="minorHAnsi" w:hAnsiTheme="minorHAnsi" w:cstheme="minorHAnsi"/>
          <w:sz w:val="22"/>
          <w:szCs w:val="22"/>
        </w:rPr>
        <w:t>Established and</w:t>
      </w:r>
      <w:r w:rsidRPr="00144211">
        <w:rPr>
          <w:rFonts w:asciiTheme="minorHAnsi" w:eastAsia="Times New Roman" w:hAnsiTheme="minorHAnsi" w:cstheme="minorHAnsi"/>
          <w:sz w:val="22"/>
          <w:szCs w:val="22"/>
        </w:rPr>
        <w:t xml:space="preserve"> control of the test environments</w:t>
      </w:r>
      <w:r w:rsidRPr="00144211">
        <w:rPr>
          <w:rFonts w:asciiTheme="minorHAnsi" w:hAnsiTheme="minorHAnsi" w:cstheme="minorHAnsi"/>
          <w:sz w:val="22"/>
          <w:szCs w:val="22"/>
        </w:rPr>
        <w:t xml:space="preserve"> and Test Data set up </w:t>
      </w:r>
      <w:r w:rsidR="008057F8" w:rsidRPr="00144211">
        <w:rPr>
          <w:rFonts w:asciiTheme="minorHAnsi" w:hAnsiTheme="minorHAnsi" w:cstheme="minorHAnsi"/>
          <w:sz w:val="22"/>
          <w:szCs w:val="22"/>
        </w:rPr>
        <w:t xml:space="preserve">(TDM) </w:t>
      </w:r>
      <w:r w:rsidRPr="00144211">
        <w:rPr>
          <w:rFonts w:asciiTheme="minorHAnsi" w:hAnsiTheme="minorHAnsi" w:cstheme="minorHAnsi"/>
          <w:sz w:val="22"/>
          <w:szCs w:val="22"/>
        </w:rPr>
        <w:t>for manual, database, API</w:t>
      </w:r>
      <w:r w:rsidR="00B24946" w:rsidRPr="00144211">
        <w:rPr>
          <w:rFonts w:asciiTheme="minorHAnsi" w:hAnsiTheme="minorHAnsi" w:cstheme="minorHAnsi"/>
          <w:sz w:val="22"/>
          <w:szCs w:val="22"/>
        </w:rPr>
        <w:t xml:space="preserve"> </w:t>
      </w:r>
      <w:r w:rsidRPr="00144211">
        <w:rPr>
          <w:rFonts w:asciiTheme="minorHAnsi" w:hAnsiTheme="minorHAnsi" w:cstheme="minorHAnsi"/>
          <w:sz w:val="22"/>
          <w:szCs w:val="22"/>
        </w:rPr>
        <w:t>Penetration, Performance and Automation Testing.</w:t>
      </w:r>
    </w:p>
    <w:p w14:paraId="2075D1EA" w14:textId="777C52F6" w:rsidR="00A054FD" w:rsidRPr="00144211" w:rsidRDefault="002878FE">
      <w:pPr>
        <w:numPr>
          <w:ilvl w:val="0"/>
          <w:numId w:val="8"/>
        </w:numPr>
        <w:jc w:val="both"/>
        <w:rPr>
          <w:rFonts w:asciiTheme="minorHAnsi" w:hAnsiTheme="minorHAnsi" w:cstheme="minorHAnsi"/>
          <w:sz w:val="22"/>
          <w:szCs w:val="22"/>
        </w:rPr>
      </w:pPr>
      <w:r w:rsidRPr="00144211">
        <w:rPr>
          <w:rFonts w:asciiTheme="minorHAnsi" w:eastAsia="Times New Roman" w:hAnsiTheme="minorHAnsi" w:cstheme="minorHAnsi"/>
          <w:bCs/>
          <w:sz w:val="22"/>
          <w:szCs w:val="22"/>
        </w:rPr>
        <w:t>Perform as business system analyst</w:t>
      </w:r>
      <w:r w:rsidRPr="00144211">
        <w:rPr>
          <w:rFonts w:asciiTheme="minorHAnsi" w:eastAsia="Times New Roman" w:hAnsiTheme="minorHAnsi" w:cstheme="minorHAnsi"/>
          <w:b/>
          <w:bCs/>
          <w:sz w:val="22"/>
          <w:szCs w:val="22"/>
        </w:rPr>
        <w:t xml:space="preserve"> </w:t>
      </w:r>
      <w:r w:rsidRPr="00144211">
        <w:rPr>
          <w:rFonts w:asciiTheme="minorHAnsi" w:eastAsia="Times New Roman" w:hAnsiTheme="minorHAnsi" w:cstheme="minorHAnsi"/>
          <w:bCs/>
          <w:sz w:val="22"/>
          <w:szCs w:val="22"/>
        </w:rPr>
        <w:t>on functional</w:t>
      </w:r>
      <w:r w:rsidR="009C3624" w:rsidRPr="00144211">
        <w:rPr>
          <w:rFonts w:asciiTheme="minorHAnsi" w:eastAsia="Times New Roman" w:hAnsiTheme="minorHAnsi" w:cstheme="minorHAnsi"/>
          <w:bCs/>
          <w:sz w:val="22"/>
          <w:szCs w:val="22"/>
        </w:rPr>
        <w:t>, Resiliency</w:t>
      </w:r>
      <w:r w:rsidRPr="00144211">
        <w:rPr>
          <w:rFonts w:asciiTheme="minorHAnsi" w:eastAsia="Times New Roman" w:hAnsiTheme="minorHAnsi" w:cstheme="minorHAnsi"/>
          <w:bCs/>
          <w:sz w:val="22"/>
          <w:szCs w:val="22"/>
        </w:rPr>
        <w:t xml:space="preserve"> and security testing requirements for Life Insurance, </w:t>
      </w:r>
      <w:r w:rsidRPr="00144211">
        <w:rPr>
          <w:rFonts w:asciiTheme="minorHAnsi" w:eastAsia="Times New Roman" w:hAnsiTheme="minorHAnsi" w:cstheme="minorHAnsi"/>
          <w:sz w:val="22"/>
          <w:szCs w:val="22"/>
        </w:rPr>
        <w:t xml:space="preserve">Property and </w:t>
      </w:r>
      <w:r w:rsidR="00D415E6" w:rsidRPr="00144211">
        <w:rPr>
          <w:rFonts w:asciiTheme="minorHAnsi" w:eastAsia="Times New Roman" w:hAnsiTheme="minorHAnsi" w:cstheme="minorHAnsi"/>
          <w:sz w:val="22"/>
          <w:szCs w:val="22"/>
        </w:rPr>
        <w:t>Causality (</w:t>
      </w:r>
      <w:proofErr w:type="spellStart"/>
      <w:r w:rsidRPr="00144211">
        <w:rPr>
          <w:rFonts w:asciiTheme="minorHAnsi" w:eastAsia="Times New Roman" w:hAnsiTheme="minorHAnsi" w:cstheme="minorHAnsi"/>
          <w:sz w:val="22"/>
          <w:szCs w:val="22"/>
        </w:rPr>
        <w:t>PnC</w:t>
      </w:r>
      <w:proofErr w:type="spellEnd"/>
      <w:r w:rsidRPr="00144211">
        <w:rPr>
          <w:rFonts w:asciiTheme="minorHAnsi" w:eastAsia="Times New Roman" w:hAnsiTheme="minorHAnsi" w:cstheme="minorHAnsi"/>
          <w:sz w:val="22"/>
          <w:szCs w:val="22"/>
        </w:rPr>
        <w:t xml:space="preserve">) </w:t>
      </w:r>
      <w:r w:rsidR="00E16649" w:rsidRPr="00144211">
        <w:rPr>
          <w:rFonts w:asciiTheme="minorHAnsi" w:eastAsia="Times New Roman" w:hAnsiTheme="minorHAnsi" w:cstheme="minorHAnsi"/>
          <w:sz w:val="22"/>
          <w:szCs w:val="22"/>
        </w:rPr>
        <w:t xml:space="preserve">(WINNS Applications) </w:t>
      </w:r>
      <w:r w:rsidRPr="00144211">
        <w:rPr>
          <w:rFonts w:asciiTheme="minorHAnsi" w:eastAsia="Times New Roman" w:hAnsiTheme="minorHAnsi" w:cstheme="minorHAnsi"/>
          <w:sz w:val="22"/>
          <w:szCs w:val="22"/>
        </w:rPr>
        <w:t xml:space="preserve">and </w:t>
      </w:r>
      <w:r w:rsidR="00AC33F0" w:rsidRPr="00144211">
        <w:rPr>
          <w:rFonts w:asciiTheme="minorHAnsi" w:eastAsia="Times New Roman" w:hAnsiTheme="minorHAnsi" w:cstheme="minorHAnsi"/>
          <w:sz w:val="22"/>
          <w:szCs w:val="22"/>
        </w:rPr>
        <w:t>Guidewire Policy Center _ Claims</w:t>
      </w:r>
      <w:r w:rsidRPr="00144211">
        <w:rPr>
          <w:rFonts w:asciiTheme="minorHAnsi" w:eastAsia="Times New Roman" w:hAnsiTheme="minorHAnsi" w:cstheme="minorHAnsi"/>
          <w:sz w:val="22"/>
          <w:szCs w:val="22"/>
        </w:rPr>
        <w:t xml:space="preserve"> to c</w:t>
      </w:r>
      <w:r w:rsidRPr="00144211">
        <w:rPr>
          <w:rFonts w:asciiTheme="minorHAnsi" w:eastAsia="Times New Roman" w:hAnsiTheme="minorHAnsi" w:cstheme="minorHAnsi"/>
          <w:bCs/>
          <w:sz w:val="22"/>
          <w:szCs w:val="22"/>
        </w:rPr>
        <w:t>reate user stories in JIRA as well as especially related to coaching and or teaching agile teams.</w:t>
      </w:r>
    </w:p>
    <w:p w14:paraId="6302D227" w14:textId="32AB2348"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hAnsiTheme="minorHAnsi" w:cstheme="minorHAnsi"/>
          <w:sz w:val="22"/>
          <w:szCs w:val="22"/>
        </w:rPr>
        <w:t xml:space="preserve">Gathered and analyzed requirements with end-users and product specialists and </w:t>
      </w:r>
      <w:r w:rsidR="006F11DF" w:rsidRPr="00144211">
        <w:rPr>
          <w:rFonts w:asciiTheme="minorHAnsi" w:hAnsiTheme="minorHAnsi" w:cstheme="minorHAnsi"/>
          <w:sz w:val="22"/>
          <w:szCs w:val="22"/>
        </w:rPr>
        <w:t>created</w:t>
      </w:r>
      <w:r w:rsidRPr="00144211">
        <w:rPr>
          <w:rFonts w:asciiTheme="minorHAnsi" w:hAnsiTheme="minorHAnsi" w:cstheme="minorHAnsi"/>
          <w:sz w:val="22"/>
          <w:szCs w:val="22"/>
        </w:rPr>
        <w:t xml:space="preserve"> traceability metrics. </w:t>
      </w:r>
    </w:p>
    <w:p w14:paraId="7E44FB54"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Assistance in the development of user stories, acceptance criteria and product backlog grooming and especially related to coaching and or teaching teams.</w:t>
      </w:r>
    </w:p>
    <w:p w14:paraId="376ACB90" w14:textId="77777777" w:rsidR="00A054FD" w:rsidRPr="00144211" w:rsidRDefault="002878FE" w:rsidP="00F31536">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Create Test Strategy to provide the overall testing approach including team members, tools, guidelines, policies &amp; processes</w:t>
      </w:r>
      <w:r w:rsidR="00B56B80" w:rsidRPr="00144211">
        <w:rPr>
          <w:rFonts w:asciiTheme="minorHAnsi" w:eastAsia="Times New Roman" w:hAnsiTheme="minorHAnsi" w:cstheme="minorHAnsi"/>
          <w:sz w:val="22"/>
          <w:szCs w:val="22"/>
        </w:rPr>
        <w:t xml:space="preserve"> for defects for </w:t>
      </w:r>
      <w:proofErr w:type="spellStart"/>
      <w:r w:rsidR="00B56B80" w:rsidRPr="00144211">
        <w:rPr>
          <w:rFonts w:asciiTheme="minorHAnsi" w:eastAsia="Times New Roman" w:hAnsiTheme="minorHAnsi" w:cstheme="minorHAnsi"/>
          <w:sz w:val="22"/>
          <w:szCs w:val="22"/>
        </w:rPr>
        <w:t>PnC</w:t>
      </w:r>
      <w:proofErr w:type="spellEnd"/>
      <w:r w:rsidR="00B56B80" w:rsidRPr="00144211">
        <w:rPr>
          <w:rFonts w:asciiTheme="minorHAnsi" w:eastAsia="Times New Roman" w:hAnsiTheme="minorHAnsi" w:cstheme="minorHAnsi"/>
          <w:sz w:val="22"/>
          <w:szCs w:val="22"/>
        </w:rPr>
        <w:t xml:space="preserve"> in Guidewire.</w:t>
      </w:r>
    </w:p>
    <w:p w14:paraId="17102B82" w14:textId="77777777" w:rsidR="00B56B80" w:rsidRPr="00144211" w:rsidRDefault="002878FE" w:rsidP="00B56B80">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Create Test Plan to presents the test objectives, scope, approach, assumptions, dependencies, risks and schedule for a </w:t>
      </w:r>
      <w:r w:rsidR="00BF0E87" w:rsidRPr="00144211">
        <w:rPr>
          <w:rFonts w:asciiTheme="minorHAnsi" w:eastAsia="Times New Roman" w:hAnsiTheme="minorHAnsi" w:cstheme="minorHAnsi"/>
          <w:sz w:val="22"/>
          <w:szCs w:val="22"/>
        </w:rPr>
        <w:t>release</w:t>
      </w:r>
      <w:r w:rsidR="000526CF" w:rsidRPr="00144211">
        <w:rPr>
          <w:rFonts w:asciiTheme="minorHAnsi" w:eastAsia="Times New Roman" w:hAnsiTheme="minorHAnsi" w:cstheme="minorHAnsi"/>
          <w:sz w:val="22"/>
          <w:szCs w:val="22"/>
        </w:rPr>
        <w:t xml:space="preserve"> for web based and mobile (</w:t>
      </w:r>
      <w:r w:rsidR="000526CF" w:rsidRPr="00144211">
        <w:rPr>
          <w:rFonts w:asciiTheme="minorHAnsi" w:hAnsiTheme="minorHAnsi" w:cstheme="minorHAnsi"/>
          <w:sz w:val="22"/>
          <w:szCs w:val="22"/>
        </w:rPr>
        <w:t>as iOS and Android) applications</w:t>
      </w:r>
      <w:r w:rsidR="00B56B80" w:rsidRPr="00144211">
        <w:rPr>
          <w:rFonts w:asciiTheme="minorHAnsi" w:hAnsiTheme="minorHAnsi" w:cstheme="minorHAnsi"/>
          <w:sz w:val="22"/>
          <w:szCs w:val="22"/>
        </w:rPr>
        <w:t xml:space="preserve"> and </w:t>
      </w:r>
      <w:r w:rsidR="00B56B80" w:rsidRPr="00144211">
        <w:rPr>
          <w:rFonts w:asciiTheme="minorHAnsi" w:eastAsia="Times New Roman" w:hAnsiTheme="minorHAnsi" w:cstheme="minorHAnsi"/>
          <w:sz w:val="22"/>
          <w:szCs w:val="22"/>
        </w:rPr>
        <w:t xml:space="preserve">defects for </w:t>
      </w:r>
      <w:proofErr w:type="spellStart"/>
      <w:r w:rsidR="00B56B80" w:rsidRPr="00144211">
        <w:rPr>
          <w:rFonts w:asciiTheme="minorHAnsi" w:eastAsia="Times New Roman" w:hAnsiTheme="minorHAnsi" w:cstheme="minorHAnsi"/>
          <w:sz w:val="22"/>
          <w:szCs w:val="22"/>
        </w:rPr>
        <w:t>PnC</w:t>
      </w:r>
      <w:proofErr w:type="spellEnd"/>
      <w:r w:rsidR="00B56B80" w:rsidRPr="00144211">
        <w:rPr>
          <w:rFonts w:asciiTheme="minorHAnsi" w:eastAsia="Times New Roman" w:hAnsiTheme="minorHAnsi" w:cstheme="minorHAnsi"/>
          <w:sz w:val="22"/>
          <w:szCs w:val="22"/>
        </w:rPr>
        <w:t xml:space="preserve"> in Guidewire.</w:t>
      </w:r>
    </w:p>
    <w:p w14:paraId="6261C5AF"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Conduct structured walk-</w:t>
      </w:r>
      <w:r w:rsidR="00D415E6" w:rsidRPr="00144211">
        <w:rPr>
          <w:rFonts w:asciiTheme="minorHAnsi" w:eastAsia="Times New Roman" w:hAnsiTheme="minorHAnsi" w:cstheme="minorHAnsi"/>
          <w:sz w:val="22"/>
          <w:szCs w:val="22"/>
        </w:rPr>
        <w:t>through</w:t>
      </w:r>
      <w:r w:rsidRPr="00144211">
        <w:rPr>
          <w:rFonts w:asciiTheme="minorHAnsi" w:eastAsia="Times New Roman" w:hAnsiTheme="minorHAnsi" w:cstheme="minorHAnsi"/>
          <w:sz w:val="22"/>
          <w:szCs w:val="22"/>
        </w:rPr>
        <w:t xml:space="preserve"> a well as p</w:t>
      </w:r>
      <w:r w:rsidRPr="00144211">
        <w:rPr>
          <w:rFonts w:asciiTheme="minorHAnsi" w:hAnsiTheme="minorHAnsi" w:cstheme="minorHAnsi"/>
          <w:sz w:val="22"/>
          <w:szCs w:val="22"/>
        </w:rPr>
        <w:t xml:space="preserve">erformed demo’s and participate in the retrospective </w:t>
      </w:r>
      <w:r w:rsidR="00416520" w:rsidRPr="00144211">
        <w:rPr>
          <w:rFonts w:asciiTheme="minorHAnsi" w:hAnsiTheme="minorHAnsi" w:cstheme="minorHAnsi"/>
          <w:sz w:val="22"/>
          <w:szCs w:val="22"/>
        </w:rPr>
        <w:t>meetings.</w:t>
      </w:r>
    </w:p>
    <w:p w14:paraId="5BE9B1E6"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eastAsia="Times New Roman" w:hAnsiTheme="minorHAnsi" w:cstheme="minorHAnsi"/>
          <w:sz w:val="22"/>
          <w:szCs w:val="22"/>
        </w:rPr>
        <w:t>Work with Test Team members to enhance their testing skills, build technical and business knowledge as well as define test team member roles, responsibilities and deliverables.</w:t>
      </w:r>
    </w:p>
    <w:p w14:paraId="2F5AB0E7"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Create knowledge transition plan for offshore team, implement and measure effectiveness on regular intervals.</w:t>
      </w:r>
    </w:p>
    <w:p w14:paraId="45415A6B" w14:textId="77777777" w:rsidR="00B56B80" w:rsidRPr="00144211" w:rsidRDefault="002878FE" w:rsidP="00B56B80">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hAnsiTheme="minorHAnsi" w:cstheme="minorHAnsi"/>
          <w:sz w:val="22"/>
          <w:szCs w:val="22"/>
        </w:rPr>
        <w:t>Review of Manual</w:t>
      </w:r>
      <w:r w:rsidR="00370335" w:rsidRPr="00144211">
        <w:rPr>
          <w:rFonts w:asciiTheme="minorHAnsi" w:hAnsiTheme="minorHAnsi" w:cstheme="minorHAnsi"/>
          <w:sz w:val="22"/>
          <w:szCs w:val="22"/>
        </w:rPr>
        <w:t>/Website</w:t>
      </w:r>
      <w:r w:rsidRPr="00144211">
        <w:rPr>
          <w:rFonts w:asciiTheme="minorHAnsi" w:hAnsiTheme="minorHAnsi" w:cstheme="minorHAnsi"/>
          <w:sz w:val="22"/>
          <w:szCs w:val="22"/>
        </w:rPr>
        <w:t xml:space="preserve"> Test scenarios (Risk Based) and Test cases prepared by Offshore and Onshore teams and get approvals from the Business </w:t>
      </w:r>
      <w:r w:rsidR="00E16649" w:rsidRPr="00144211">
        <w:rPr>
          <w:rFonts w:asciiTheme="minorHAnsi" w:hAnsiTheme="minorHAnsi" w:cstheme="minorHAnsi"/>
          <w:sz w:val="22"/>
          <w:szCs w:val="22"/>
        </w:rPr>
        <w:t>Teams</w:t>
      </w:r>
      <w:r w:rsidRPr="00144211">
        <w:rPr>
          <w:rFonts w:asciiTheme="minorHAnsi" w:hAnsiTheme="minorHAnsi" w:cstheme="minorHAnsi"/>
          <w:sz w:val="22"/>
          <w:szCs w:val="22"/>
        </w:rPr>
        <w:t xml:space="preserve"> Prepared Requirement Traceability Matrix</w:t>
      </w:r>
      <w:r w:rsidR="00B56B80" w:rsidRPr="00144211">
        <w:rPr>
          <w:rFonts w:asciiTheme="minorHAnsi" w:hAnsiTheme="minorHAnsi" w:cstheme="minorHAnsi"/>
          <w:sz w:val="22"/>
          <w:szCs w:val="22"/>
        </w:rPr>
        <w:t xml:space="preserve"> </w:t>
      </w:r>
      <w:r w:rsidR="00B56B80" w:rsidRPr="00144211">
        <w:rPr>
          <w:rFonts w:asciiTheme="minorHAnsi" w:eastAsia="Times New Roman" w:hAnsiTheme="minorHAnsi" w:cstheme="minorHAnsi"/>
          <w:sz w:val="22"/>
          <w:szCs w:val="22"/>
        </w:rPr>
        <w:t xml:space="preserve">defects for </w:t>
      </w:r>
      <w:proofErr w:type="spellStart"/>
      <w:r w:rsidR="00B56B80" w:rsidRPr="00144211">
        <w:rPr>
          <w:rFonts w:asciiTheme="minorHAnsi" w:eastAsia="Times New Roman" w:hAnsiTheme="minorHAnsi" w:cstheme="minorHAnsi"/>
          <w:sz w:val="22"/>
          <w:szCs w:val="22"/>
        </w:rPr>
        <w:t>PnC</w:t>
      </w:r>
      <w:proofErr w:type="spellEnd"/>
      <w:r w:rsidR="00B56B80" w:rsidRPr="00144211">
        <w:rPr>
          <w:rFonts w:asciiTheme="minorHAnsi" w:eastAsia="Times New Roman" w:hAnsiTheme="minorHAnsi" w:cstheme="minorHAnsi"/>
          <w:sz w:val="22"/>
          <w:szCs w:val="22"/>
        </w:rPr>
        <w:t xml:space="preserve"> in Guidewire.</w:t>
      </w:r>
    </w:p>
    <w:p w14:paraId="7736A62A" w14:textId="77777777" w:rsidR="00A054FD" w:rsidRPr="00144211" w:rsidRDefault="002878FE">
      <w:pPr>
        <w:numPr>
          <w:ilvl w:val="0"/>
          <w:numId w:val="8"/>
        </w:numPr>
        <w:rPr>
          <w:rFonts w:asciiTheme="minorHAnsi" w:eastAsia="Times New Roman" w:hAnsiTheme="minorHAnsi" w:cstheme="minorHAnsi"/>
          <w:sz w:val="22"/>
          <w:szCs w:val="22"/>
        </w:rPr>
      </w:pPr>
      <w:r w:rsidRPr="00144211">
        <w:rPr>
          <w:rFonts w:asciiTheme="minorHAnsi" w:hAnsiTheme="minorHAnsi" w:cstheme="minorHAnsi"/>
          <w:sz w:val="22"/>
          <w:szCs w:val="22"/>
        </w:rPr>
        <w:lastRenderedPageBreak/>
        <w:t>Allocated and supervised tasks to other team members</w:t>
      </w:r>
      <w:r w:rsidR="00370335" w:rsidRPr="00144211">
        <w:rPr>
          <w:rFonts w:asciiTheme="minorHAnsi" w:hAnsiTheme="minorHAnsi" w:cstheme="minorHAnsi"/>
          <w:sz w:val="22"/>
          <w:szCs w:val="22"/>
        </w:rPr>
        <w:t xml:space="preserve"> for website testing</w:t>
      </w:r>
      <w:r w:rsidRPr="00144211">
        <w:rPr>
          <w:rFonts w:asciiTheme="minorHAnsi" w:hAnsiTheme="minorHAnsi" w:cstheme="minorHAnsi"/>
          <w:sz w:val="22"/>
          <w:szCs w:val="22"/>
        </w:rPr>
        <w:t>.</w:t>
      </w:r>
    </w:p>
    <w:p w14:paraId="06919DA9"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Determine time estimates and schedule for work efforts as well as coordinate the efforts of other testers.</w:t>
      </w:r>
    </w:p>
    <w:p w14:paraId="1B5A0E60" w14:textId="77777777" w:rsidR="00A054FD" w:rsidRPr="00144211" w:rsidRDefault="002878FE">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 xml:space="preserve">Define and utilize entry and exit criteria for testing.  </w:t>
      </w:r>
    </w:p>
    <w:p w14:paraId="049520EF" w14:textId="77777777" w:rsidR="00C476E6" w:rsidRPr="00144211" w:rsidRDefault="00C476E6" w:rsidP="00C476E6">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EDI 837, 835, and 834 compliance testing with different data extracts and reports.</w:t>
      </w:r>
    </w:p>
    <w:p w14:paraId="68E63245"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hAnsiTheme="minorHAnsi" w:cstheme="minorHAnsi"/>
          <w:sz w:val="22"/>
          <w:szCs w:val="22"/>
        </w:rPr>
        <w:t xml:space="preserve">Perform Master Data Management </w:t>
      </w:r>
      <w:r w:rsidR="008057F8" w:rsidRPr="00144211">
        <w:rPr>
          <w:rFonts w:asciiTheme="minorHAnsi" w:hAnsiTheme="minorHAnsi" w:cstheme="minorHAnsi"/>
          <w:sz w:val="22"/>
          <w:szCs w:val="22"/>
        </w:rPr>
        <w:t xml:space="preserve">(TDM) </w:t>
      </w:r>
      <w:r w:rsidRPr="00144211">
        <w:rPr>
          <w:rFonts w:asciiTheme="minorHAnsi" w:hAnsiTheme="minorHAnsi" w:cstheme="minorHAnsi"/>
          <w:sz w:val="22"/>
          <w:szCs w:val="22"/>
        </w:rPr>
        <w:t>with Microsoft SQL Server data services</w:t>
      </w:r>
      <w:r w:rsidR="008057F8" w:rsidRPr="00144211">
        <w:rPr>
          <w:rFonts w:asciiTheme="minorHAnsi" w:hAnsiTheme="minorHAnsi" w:cstheme="minorHAnsi"/>
          <w:sz w:val="22"/>
          <w:szCs w:val="22"/>
        </w:rPr>
        <w:t xml:space="preserve"> in the share point</w:t>
      </w:r>
      <w:r w:rsidRPr="00144211">
        <w:rPr>
          <w:rFonts w:asciiTheme="minorHAnsi" w:hAnsiTheme="minorHAnsi" w:cstheme="minorHAnsi"/>
          <w:sz w:val="22"/>
          <w:szCs w:val="22"/>
        </w:rPr>
        <w:t>.</w:t>
      </w:r>
    </w:p>
    <w:p w14:paraId="62236026"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Create Test Cases for specific tests defined to ensure business requirements are met and capture defects when not met</w:t>
      </w:r>
      <w:r w:rsidR="000526CF" w:rsidRPr="00144211">
        <w:rPr>
          <w:rFonts w:asciiTheme="minorHAnsi" w:eastAsia="Times New Roman" w:hAnsiTheme="minorHAnsi" w:cstheme="minorHAnsi"/>
          <w:sz w:val="22"/>
          <w:szCs w:val="22"/>
        </w:rPr>
        <w:t xml:space="preserve"> for web based and mobile (</w:t>
      </w:r>
      <w:r w:rsidR="000526CF" w:rsidRPr="00144211">
        <w:rPr>
          <w:rFonts w:asciiTheme="minorHAnsi" w:hAnsiTheme="minorHAnsi" w:cstheme="minorHAnsi"/>
          <w:sz w:val="22"/>
          <w:szCs w:val="22"/>
        </w:rPr>
        <w:t>as iOS and Android) applications</w:t>
      </w:r>
      <w:r w:rsidRPr="00144211">
        <w:rPr>
          <w:rFonts w:asciiTheme="minorHAnsi" w:eastAsia="Times New Roman" w:hAnsiTheme="minorHAnsi" w:cstheme="minorHAnsi"/>
          <w:sz w:val="22"/>
          <w:szCs w:val="22"/>
        </w:rPr>
        <w:t>.</w:t>
      </w:r>
    </w:p>
    <w:p w14:paraId="022C7EE8" w14:textId="77777777" w:rsidR="00B56B80" w:rsidRPr="00144211" w:rsidRDefault="002878FE" w:rsidP="00B56B80">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Execute functional</w:t>
      </w:r>
      <w:r w:rsidR="00370335" w:rsidRPr="00144211">
        <w:rPr>
          <w:rFonts w:asciiTheme="minorHAnsi" w:eastAsia="Times New Roman" w:hAnsiTheme="minorHAnsi" w:cstheme="minorHAnsi"/>
          <w:sz w:val="22"/>
          <w:szCs w:val="22"/>
        </w:rPr>
        <w:t>/website</w:t>
      </w:r>
      <w:r w:rsidRPr="00144211">
        <w:rPr>
          <w:rFonts w:asciiTheme="minorHAnsi" w:eastAsia="Times New Roman" w:hAnsiTheme="minorHAnsi" w:cstheme="minorHAnsi"/>
          <w:sz w:val="22"/>
          <w:szCs w:val="22"/>
        </w:rPr>
        <w:t xml:space="preserve"> test cases based on windows and mainframe, </w:t>
      </w:r>
      <w:r w:rsidR="000024C2" w:rsidRPr="00144211">
        <w:rPr>
          <w:rFonts w:asciiTheme="minorHAnsi" w:eastAsia="Times New Roman" w:hAnsiTheme="minorHAnsi" w:cstheme="minorHAnsi"/>
          <w:sz w:val="22"/>
          <w:szCs w:val="22"/>
        </w:rPr>
        <w:t>C#</w:t>
      </w:r>
      <w:r w:rsidRPr="00144211">
        <w:rPr>
          <w:rFonts w:asciiTheme="minorHAnsi" w:eastAsia="Times New Roman" w:hAnsiTheme="minorHAnsi" w:cstheme="minorHAnsi"/>
          <w:sz w:val="22"/>
          <w:szCs w:val="22"/>
        </w:rPr>
        <w:t xml:space="preserve">.Net and J2EE/Java web based </w:t>
      </w:r>
      <w:r w:rsidR="000526CF" w:rsidRPr="00144211">
        <w:rPr>
          <w:rFonts w:asciiTheme="minorHAnsi" w:eastAsia="Times New Roman" w:hAnsiTheme="minorHAnsi" w:cstheme="minorHAnsi"/>
          <w:sz w:val="22"/>
          <w:szCs w:val="22"/>
        </w:rPr>
        <w:t>and mobile (</w:t>
      </w:r>
      <w:r w:rsidR="000526CF" w:rsidRPr="00144211">
        <w:rPr>
          <w:rFonts w:asciiTheme="minorHAnsi" w:hAnsiTheme="minorHAnsi" w:cstheme="minorHAnsi"/>
          <w:sz w:val="22"/>
          <w:szCs w:val="22"/>
        </w:rPr>
        <w:t xml:space="preserve">as iOS and </w:t>
      </w:r>
      <w:r w:rsidR="00BF0E87" w:rsidRPr="00144211">
        <w:rPr>
          <w:rFonts w:asciiTheme="minorHAnsi" w:hAnsiTheme="minorHAnsi" w:cstheme="minorHAnsi"/>
          <w:sz w:val="22"/>
          <w:szCs w:val="22"/>
        </w:rPr>
        <w:t>Android</w:t>
      </w:r>
      <w:r w:rsidR="00BF0E87" w:rsidRPr="00144211">
        <w:rPr>
          <w:rFonts w:asciiTheme="minorHAnsi" w:eastAsia="Times New Roman" w:hAnsiTheme="minorHAnsi" w:cstheme="minorHAnsi"/>
          <w:sz w:val="22"/>
          <w:szCs w:val="22"/>
        </w:rPr>
        <w:t>)</w:t>
      </w:r>
      <w:r w:rsidR="000526CF" w:rsidRPr="00144211">
        <w:rPr>
          <w:rFonts w:asciiTheme="minorHAnsi" w:eastAsia="Times New Roman" w:hAnsiTheme="minorHAnsi" w:cstheme="minorHAnsi"/>
          <w:sz w:val="22"/>
          <w:szCs w:val="22"/>
        </w:rPr>
        <w:t xml:space="preserve"> </w:t>
      </w:r>
      <w:r w:rsidRPr="00144211">
        <w:rPr>
          <w:rFonts w:asciiTheme="minorHAnsi" w:eastAsia="Times New Roman" w:hAnsiTheme="minorHAnsi" w:cstheme="minorHAnsi"/>
          <w:sz w:val="22"/>
          <w:szCs w:val="22"/>
        </w:rPr>
        <w:t>applications</w:t>
      </w:r>
      <w:r w:rsidR="00B56B80" w:rsidRPr="00144211">
        <w:rPr>
          <w:rFonts w:asciiTheme="minorHAnsi" w:eastAsia="Times New Roman" w:hAnsiTheme="minorHAnsi" w:cstheme="minorHAnsi"/>
          <w:sz w:val="22"/>
          <w:szCs w:val="22"/>
        </w:rPr>
        <w:t xml:space="preserve"> defects for </w:t>
      </w:r>
      <w:proofErr w:type="spellStart"/>
      <w:r w:rsidR="00B56B80" w:rsidRPr="00144211">
        <w:rPr>
          <w:rFonts w:asciiTheme="minorHAnsi" w:eastAsia="Times New Roman" w:hAnsiTheme="minorHAnsi" w:cstheme="minorHAnsi"/>
          <w:sz w:val="22"/>
          <w:szCs w:val="22"/>
        </w:rPr>
        <w:t>PnC</w:t>
      </w:r>
      <w:proofErr w:type="spellEnd"/>
      <w:r w:rsidR="00B56B80" w:rsidRPr="00144211">
        <w:rPr>
          <w:rFonts w:asciiTheme="minorHAnsi" w:eastAsia="Times New Roman" w:hAnsiTheme="minorHAnsi" w:cstheme="minorHAnsi"/>
          <w:sz w:val="22"/>
          <w:szCs w:val="22"/>
        </w:rPr>
        <w:t xml:space="preserve"> in Guidewire.</w:t>
      </w:r>
    </w:p>
    <w:p w14:paraId="000D2961"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 xml:space="preserve">Well versed in Hadoop ecosystem - Map Reduce, Pig, Hive, HBase and Sqoop. </w:t>
      </w:r>
    </w:p>
    <w:p w14:paraId="13F93055"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Installing, configuring, debugging and troubleshooting Hadoop clusters.</w:t>
      </w:r>
    </w:p>
    <w:p w14:paraId="59BFD8EE"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Importing and exporting data from relational database into Hadoop cluster using Sqoop.</w:t>
      </w:r>
    </w:p>
    <w:p w14:paraId="2FF20A33"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Creating Hive, Pig and custom map reduce programs for analyzing data.</w:t>
      </w:r>
    </w:p>
    <w:p w14:paraId="737E1FB0"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Loading multiple larger datasets into HDFS and processing the datasets by using the Hive and Pig.</w:t>
      </w:r>
    </w:p>
    <w:p w14:paraId="4892A8FC"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Validating map-reduce jobs to support distributed processing using java, hive and pig.</w:t>
      </w:r>
    </w:p>
    <w:p w14:paraId="3D69A3BD"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Writing Hive Queries for analyzing data in Hive warehouse using Hive Query Language (HQL).</w:t>
      </w:r>
    </w:p>
    <w:p w14:paraId="18BB5B7C" w14:textId="77777777" w:rsidR="001E66CF" w:rsidRPr="00144211" w:rsidRDefault="001E66CF" w:rsidP="001E66C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Experience in validating connectivity products that allow efficient exchange of data between core database engine and Hadoop ecosystem. </w:t>
      </w:r>
    </w:p>
    <w:p w14:paraId="66B16502"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Perform manual, penetration testing of client systems, web sites and networks to discover vulnerabilities along with configure, run and monitor automated security testing tools with </w:t>
      </w:r>
      <w:r w:rsidRPr="00144211">
        <w:rPr>
          <w:rFonts w:asciiTheme="minorHAnsi" w:hAnsiTheme="minorHAnsi" w:cstheme="minorHAnsi"/>
          <w:bCs/>
          <w:sz w:val="22"/>
          <w:szCs w:val="22"/>
        </w:rPr>
        <w:t>Nmap, Burp and Metasploit.</w:t>
      </w:r>
    </w:p>
    <w:p w14:paraId="3E7CEA13" w14:textId="77777777" w:rsidR="00734BDB" w:rsidRPr="00144211" w:rsidRDefault="00734BDB" w:rsidP="0015741E">
      <w:pPr>
        <w:pStyle w:val="ListParagraph"/>
        <w:numPr>
          <w:ilvl w:val="0"/>
          <w:numId w:val="8"/>
        </w:numPr>
        <w:jc w:val="both"/>
        <w:rPr>
          <w:rFonts w:asciiTheme="minorHAnsi" w:hAnsiTheme="minorHAnsi" w:cstheme="minorHAnsi"/>
          <w:sz w:val="22"/>
          <w:szCs w:val="22"/>
        </w:rPr>
      </w:pPr>
      <w:r w:rsidRPr="00144211">
        <w:rPr>
          <w:rFonts w:asciiTheme="minorHAnsi" w:eastAsia="Times New Roman" w:hAnsiTheme="minorHAnsi" w:cstheme="minorHAnsi"/>
          <w:sz w:val="22"/>
          <w:szCs w:val="22"/>
        </w:rPr>
        <w:t>Perform application security testing with Authentications, Authorizations, Data protections, XSS, Inter &amp; Intra N/W, Session Management etc.</w:t>
      </w:r>
    </w:p>
    <w:p w14:paraId="592CA767" w14:textId="74D297C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Collaborate with software development, system engineering and architect peers to continually improve system design, implementation and operations.</w:t>
      </w:r>
    </w:p>
    <w:p w14:paraId="2C8EC246" w14:textId="1C536CC2" w:rsidR="007B53FF" w:rsidRPr="00144211" w:rsidRDefault="007B53FF" w:rsidP="007B53FF">
      <w:pPr>
        <w:numPr>
          <w:ilvl w:val="0"/>
          <w:numId w:val="8"/>
        </w:numPr>
        <w:suppressAutoHyphens w:val="0"/>
        <w:spacing w:before="100" w:beforeAutospacing="1" w:after="100" w:afterAutospacing="1"/>
        <w:rPr>
          <w:rFonts w:asciiTheme="minorHAnsi" w:hAnsiTheme="minorHAnsi" w:cstheme="minorHAnsi"/>
          <w:sz w:val="22"/>
          <w:szCs w:val="22"/>
        </w:rPr>
      </w:pPr>
      <w:r w:rsidRPr="00144211">
        <w:rPr>
          <w:rFonts w:asciiTheme="minorHAnsi" w:hAnsiTheme="minorHAnsi" w:cstheme="minorHAnsi"/>
          <w:sz w:val="22"/>
          <w:szCs w:val="22"/>
        </w:rPr>
        <w:t>Perform the PHI and Non PHI Data &amp; Claim Payer analysis and data validation</w:t>
      </w:r>
      <w:r w:rsidR="00132B1D" w:rsidRPr="00144211">
        <w:rPr>
          <w:rFonts w:asciiTheme="minorHAnsi" w:hAnsiTheme="minorHAnsi" w:cstheme="minorHAnsi"/>
          <w:sz w:val="22"/>
          <w:szCs w:val="22"/>
        </w:rPr>
        <w:t xml:space="preserve"> Guidewire Policy Center – Clams.</w:t>
      </w:r>
    </w:p>
    <w:p w14:paraId="211F05B8" w14:textId="77777777" w:rsidR="000D7A97" w:rsidRPr="00144211" w:rsidRDefault="000D7A97" w:rsidP="000D7A97">
      <w:pPr>
        <w:pStyle w:val="ListParagraph"/>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Perform source code analysis and programming on Java &amp; .Net and manual validation on Git.</w:t>
      </w:r>
    </w:p>
    <w:p w14:paraId="3E2B1B84"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 xml:space="preserve">Perform Web Services testing with </w:t>
      </w:r>
      <w:r w:rsidR="00095502" w:rsidRPr="00144211">
        <w:rPr>
          <w:rFonts w:asciiTheme="minorHAnsi" w:hAnsiTheme="minorHAnsi" w:cstheme="minorHAnsi"/>
          <w:sz w:val="22"/>
          <w:szCs w:val="22"/>
        </w:rPr>
        <w:t xml:space="preserve">soap </w:t>
      </w:r>
      <w:r w:rsidRPr="00144211">
        <w:rPr>
          <w:rFonts w:asciiTheme="minorHAnsi" w:hAnsiTheme="minorHAnsi" w:cstheme="minorHAnsi"/>
          <w:sz w:val="22"/>
          <w:szCs w:val="22"/>
        </w:rPr>
        <w:t>UI</w:t>
      </w:r>
      <w:r w:rsidR="00DC252A" w:rsidRPr="00144211">
        <w:rPr>
          <w:rFonts w:asciiTheme="minorHAnsi" w:hAnsiTheme="minorHAnsi" w:cstheme="minorHAnsi"/>
          <w:sz w:val="22"/>
          <w:szCs w:val="22"/>
        </w:rPr>
        <w:t xml:space="preserve"> </w:t>
      </w:r>
      <w:r w:rsidRPr="00144211">
        <w:rPr>
          <w:rFonts w:asciiTheme="minorHAnsi" w:hAnsiTheme="minorHAnsi" w:cstheme="minorHAnsi"/>
          <w:sz w:val="22"/>
          <w:szCs w:val="22"/>
        </w:rPr>
        <w:t>and Rest</w:t>
      </w:r>
      <w:r w:rsidR="00CA1122" w:rsidRPr="00144211">
        <w:rPr>
          <w:rFonts w:asciiTheme="minorHAnsi" w:hAnsiTheme="minorHAnsi" w:cstheme="minorHAnsi"/>
          <w:sz w:val="22"/>
          <w:szCs w:val="22"/>
        </w:rPr>
        <w:t xml:space="preserve"> for JASON and XML Files.</w:t>
      </w:r>
    </w:p>
    <w:p w14:paraId="16CB6F39" w14:textId="77777777" w:rsidR="00A054FD" w:rsidRPr="00144211" w:rsidRDefault="002878FE">
      <w:pPr>
        <w:pStyle w:val="ListParagraph"/>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Perform API </w:t>
      </w:r>
      <w:r w:rsidR="00DC252A" w:rsidRPr="00144211">
        <w:rPr>
          <w:rFonts w:asciiTheme="minorHAnsi" w:hAnsiTheme="minorHAnsi" w:cstheme="minorHAnsi"/>
          <w:sz w:val="22"/>
          <w:szCs w:val="22"/>
        </w:rPr>
        <w:t>t</w:t>
      </w:r>
      <w:r w:rsidRPr="00144211">
        <w:rPr>
          <w:rFonts w:asciiTheme="minorHAnsi" w:hAnsiTheme="minorHAnsi" w:cstheme="minorHAnsi"/>
          <w:sz w:val="22"/>
          <w:szCs w:val="22"/>
        </w:rPr>
        <w:t xml:space="preserve">esting with page filler tool for </w:t>
      </w:r>
      <w:r w:rsidR="00416520" w:rsidRPr="00144211">
        <w:rPr>
          <w:rFonts w:asciiTheme="minorHAnsi" w:hAnsiTheme="minorHAnsi" w:cstheme="minorHAnsi"/>
          <w:sz w:val="22"/>
          <w:szCs w:val="22"/>
        </w:rPr>
        <w:t>web-based</w:t>
      </w:r>
      <w:r w:rsidRPr="00144211">
        <w:rPr>
          <w:rFonts w:asciiTheme="minorHAnsi" w:hAnsiTheme="minorHAnsi" w:cstheme="minorHAnsi"/>
          <w:sz w:val="22"/>
          <w:szCs w:val="22"/>
        </w:rPr>
        <w:t xml:space="preserve"> applications.</w:t>
      </w:r>
    </w:p>
    <w:p w14:paraId="15769023" w14:textId="77777777" w:rsidR="00A054FD" w:rsidRPr="00144211" w:rsidRDefault="002878FE">
      <w:pPr>
        <w:pStyle w:val="NoSpacing"/>
        <w:numPr>
          <w:ilvl w:val="0"/>
          <w:numId w:val="8"/>
        </w:numPr>
        <w:rPr>
          <w:rFonts w:asciiTheme="minorHAnsi" w:hAnsiTheme="minorHAnsi" w:cstheme="minorHAnsi"/>
          <w:color w:val="00000A"/>
          <w:sz w:val="22"/>
          <w:szCs w:val="22"/>
        </w:rPr>
      </w:pPr>
      <w:r w:rsidRPr="00144211">
        <w:rPr>
          <w:rFonts w:asciiTheme="minorHAnsi" w:eastAsia="MS Mincho" w:hAnsiTheme="minorHAnsi" w:cstheme="minorHAnsi"/>
          <w:color w:val="00000A"/>
          <w:sz w:val="22"/>
          <w:szCs w:val="22"/>
        </w:rPr>
        <w:t>Perform white box testing for Java and .Net Based applications.</w:t>
      </w:r>
    </w:p>
    <w:p w14:paraId="00844B90" w14:textId="77777777" w:rsidR="00A054FD" w:rsidRPr="00144211" w:rsidRDefault="002878FE">
      <w:pPr>
        <w:pStyle w:val="ListParagraph"/>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Perform verification and validation on Oracle EBS and SCM apps.</w:t>
      </w:r>
    </w:p>
    <w:p w14:paraId="6E53734E" w14:textId="77777777" w:rsidR="00A054FD" w:rsidRPr="00144211" w:rsidRDefault="002878FE">
      <w:pPr>
        <w:pStyle w:val="ListParagraph"/>
        <w:numPr>
          <w:ilvl w:val="0"/>
          <w:numId w:val="8"/>
        </w:numPr>
        <w:jc w:val="both"/>
        <w:rPr>
          <w:rFonts w:asciiTheme="minorHAnsi" w:hAnsiTheme="minorHAnsi" w:cstheme="minorHAnsi"/>
          <w:sz w:val="22"/>
          <w:szCs w:val="22"/>
        </w:rPr>
      </w:pPr>
      <w:r w:rsidRPr="00144211">
        <w:rPr>
          <w:rFonts w:asciiTheme="minorHAnsi" w:eastAsia="Times New Roman" w:hAnsiTheme="minorHAnsi" w:cstheme="minorHAnsi"/>
          <w:sz w:val="22"/>
          <w:szCs w:val="22"/>
        </w:rPr>
        <w:t>Perform database/ETL testing executing SQL</w:t>
      </w:r>
      <w:r w:rsidR="00834B1A" w:rsidRPr="00144211">
        <w:rPr>
          <w:rFonts w:asciiTheme="minorHAnsi" w:eastAsia="Times New Roman" w:hAnsiTheme="minorHAnsi" w:cstheme="minorHAnsi"/>
          <w:sz w:val="22"/>
          <w:szCs w:val="22"/>
        </w:rPr>
        <w:t xml:space="preserve"> and TSQL</w:t>
      </w:r>
      <w:r w:rsidRPr="00144211">
        <w:rPr>
          <w:rFonts w:asciiTheme="minorHAnsi" w:eastAsia="Times New Roman" w:hAnsiTheme="minorHAnsi" w:cstheme="minorHAnsi"/>
          <w:sz w:val="22"/>
          <w:szCs w:val="22"/>
        </w:rPr>
        <w:t xml:space="preserve"> statements to test outcomes.</w:t>
      </w:r>
    </w:p>
    <w:p w14:paraId="127B66AF" w14:textId="77777777" w:rsidR="004C74FE" w:rsidRPr="00144211" w:rsidRDefault="004C74FE" w:rsidP="004C74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Create and run tests for various purposes by using a broad range of tools for tasks such as synchronizing with WSDLs and validating messages and data with IBM RIT.</w:t>
      </w:r>
    </w:p>
    <w:p w14:paraId="231F0372" w14:textId="77777777" w:rsidR="00C501F8" w:rsidRPr="00144211" w:rsidRDefault="00C501F8" w:rsidP="00C501F8">
      <w:pPr>
        <w:numPr>
          <w:ilvl w:val="0"/>
          <w:numId w:val="8"/>
        </w:numPr>
        <w:rPr>
          <w:rFonts w:asciiTheme="minorHAnsi" w:hAnsiTheme="minorHAnsi" w:cstheme="minorHAnsi"/>
          <w:sz w:val="22"/>
          <w:szCs w:val="22"/>
        </w:rPr>
      </w:pPr>
      <w:r w:rsidRPr="00144211">
        <w:rPr>
          <w:rFonts w:asciiTheme="minorHAnsi" w:eastAsia="Times New Roman" w:hAnsiTheme="minorHAnsi" w:cstheme="minorHAnsi"/>
          <w:sz w:val="22"/>
          <w:szCs w:val="22"/>
        </w:rPr>
        <w:t>Analyze large amount of data provided in spreadsheets using Excel features with macros.</w:t>
      </w:r>
    </w:p>
    <w:p w14:paraId="77D3E4E8"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Ensure adherence to testing best practices and database testing (Store procedure testing, performance and data validation testing).</w:t>
      </w:r>
    </w:p>
    <w:p w14:paraId="170196D7"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Performed E2E &amp; Integration testing with collaboration of other test teams to ensure test coverage between organizations meets expectations and exposes gaps expeditiously</w:t>
      </w:r>
      <w:r w:rsidR="00370335" w:rsidRPr="00144211">
        <w:rPr>
          <w:rFonts w:asciiTheme="minorHAnsi" w:hAnsiTheme="minorHAnsi" w:cstheme="minorHAnsi"/>
          <w:sz w:val="22"/>
          <w:szCs w:val="22"/>
        </w:rPr>
        <w:t xml:space="preserve"> for websites</w:t>
      </w:r>
      <w:r w:rsidRPr="00144211">
        <w:rPr>
          <w:rFonts w:asciiTheme="minorHAnsi" w:hAnsiTheme="minorHAnsi" w:cstheme="minorHAnsi"/>
          <w:sz w:val="22"/>
          <w:szCs w:val="22"/>
        </w:rPr>
        <w:t>.</w:t>
      </w:r>
    </w:p>
    <w:p w14:paraId="330461A4"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 xml:space="preserve">Performed Manual Functional, </w:t>
      </w:r>
      <w:r w:rsidR="00C5081B" w:rsidRPr="00144211">
        <w:rPr>
          <w:rFonts w:asciiTheme="minorHAnsi" w:hAnsiTheme="minorHAnsi" w:cstheme="minorHAnsi"/>
          <w:sz w:val="22"/>
          <w:szCs w:val="22"/>
        </w:rPr>
        <w:t xml:space="preserve">Mobile, </w:t>
      </w:r>
      <w:r w:rsidRPr="00144211">
        <w:rPr>
          <w:rFonts w:asciiTheme="minorHAnsi" w:hAnsiTheme="minorHAnsi" w:cstheme="minorHAnsi"/>
          <w:sz w:val="22"/>
          <w:szCs w:val="22"/>
        </w:rPr>
        <w:t>ETL and Mobile testing in each sprint of the product using black box testing and track in the Rally/Jira/ALM/QC</w:t>
      </w:r>
      <w:r w:rsidR="00370335" w:rsidRPr="00144211">
        <w:rPr>
          <w:rFonts w:asciiTheme="minorHAnsi" w:hAnsiTheme="minorHAnsi" w:cstheme="minorHAnsi"/>
          <w:sz w:val="22"/>
          <w:szCs w:val="22"/>
        </w:rPr>
        <w:t xml:space="preserve"> for website testing</w:t>
      </w:r>
      <w:r w:rsidRPr="00144211">
        <w:rPr>
          <w:rFonts w:asciiTheme="minorHAnsi" w:hAnsiTheme="minorHAnsi" w:cstheme="minorHAnsi"/>
          <w:sz w:val="22"/>
          <w:szCs w:val="22"/>
        </w:rPr>
        <w:t>.</w:t>
      </w:r>
    </w:p>
    <w:p w14:paraId="4A229882"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Performed Functional and Penetration testing of the product using black box testing.</w:t>
      </w:r>
    </w:p>
    <w:p w14:paraId="2C419B74"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lastRenderedPageBreak/>
        <w:t>Ensure adherence to testing best practices and database testing (Store procedure testing, performance and data validation testing).</w:t>
      </w:r>
    </w:p>
    <w:p w14:paraId="6BF57E04"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Perform BPM (PEGA PRPC) Architecting, PEGA Branding, and Thought Leadership, solution Architecture, capturing and documenting non-functional (architectural) requirements, preparing estimates and defining technical solutions to proposals (RFPs) along with design to deployment related activities, provide guidance, perform reviews, prevent and resolve technical issues.</w:t>
      </w:r>
    </w:p>
    <w:p w14:paraId="43F0473B" w14:textId="77777777" w:rsidR="00A054FD" w:rsidRPr="00144211" w:rsidRDefault="002878FE">
      <w:pPr>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144211">
        <w:rPr>
          <w:rFonts w:asciiTheme="minorHAnsi" w:hAnsiTheme="minorHAnsi" w:cstheme="minorHAnsi"/>
          <w:sz w:val="22"/>
          <w:szCs w:val="22"/>
        </w:rPr>
        <w:t>Debug, investigate ad perform inspections to resolve issues/defects and determine root cause as well as manage expectations for daily metrics of test execution and defects in the QC/ALM, Jira.</w:t>
      </w:r>
    </w:p>
    <w:p w14:paraId="73E96BEF" w14:textId="77777777" w:rsidR="00A054FD" w:rsidRPr="00144211" w:rsidRDefault="002878FE">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 xml:space="preserve">Perform automated regression test strategies/tools for batch, flat file and web </w:t>
      </w:r>
      <w:r w:rsidR="00D00B5B" w:rsidRPr="00144211">
        <w:rPr>
          <w:rFonts w:asciiTheme="minorHAnsi" w:eastAsia="Times New Roman" w:hAnsiTheme="minorHAnsi" w:cstheme="minorHAnsi"/>
          <w:sz w:val="22"/>
          <w:szCs w:val="22"/>
        </w:rPr>
        <w:t>service-based</w:t>
      </w:r>
      <w:r w:rsidRPr="00144211">
        <w:rPr>
          <w:rFonts w:asciiTheme="minorHAnsi" w:eastAsia="Times New Roman" w:hAnsiTheme="minorHAnsi" w:cstheme="minorHAnsi"/>
          <w:sz w:val="22"/>
          <w:szCs w:val="22"/>
        </w:rPr>
        <w:t xml:space="preserve"> interfaces.</w:t>
      </w:r>
    </w:p>
    <w:p w14:paraId="5CDEB74B"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hAnsiTheme="minorHAnsi" w:cstheme="minorHAnsi"/>
          <w:sz w:val="22"/>
          <w:szCs w:val="22"/>
        </w:rPr>
        <w:t>Involved in Development of Test automation framework and Developed automation suite (</w:t>
      </w:r>
      <w:r w:rsidR="00D415E6" w:rsidRPr="00144211">
        <w:rPr>
          <w:rFonts w:asciiTheme="minorHAnsi" w:hAnsiTheme="minorHAnsi" w:cstheme="minorHAnsi"/>
          <w:sz w:val="22"/>
          <w:szCs w:val="22"/>
        </w:rPr>
        <w:t>Cucumber</w:t>
      </w:r>
      <w:r w:rsidRPr="00144211">
        <w:rPr>
          <w:rFonts w:asciiTheme="minorHAnsi" w:hAnsiTheme="minorHAnsi" w:cstheme="minorHAnsi"/>
          <w:sz w:val="22"/>
          <w:szCs w:val="22"/>
        </w:rPr>
        <w:t>-Selenium</w:t>
      </w:r>
      <w:r w:rsidR="00DC252A" w:rsidRPr="00144211">
        <w:rPr>
          <w:rFonts w:asciiTheme="minorHAnsi" w:hAnsiTheme="minorHAnsi" w:cstheme="minorHAnsi"/>
          <w:sz w:val="22"/>
          <w:szCs w:val="22"/>
        </w:rPr>
        <w:t>-Java</w:t>
      </w:r>
      <w:r w:rsidRPr="00144211">
        <w:rPr>
          <w:rFonts w:asciiTheme="minorHAnsi" w:hAnsiTheme="minorHAnsi" w:cstheme="minorHAnsi"/>
          <w:sz w:val="22"/>
          <w:szCs w:val="22"/>
        </w:rPr>
        <w:t>) for regression testing.</w:t>
      </w:r>
    </w:p>
    <w:p w14:paraId="672AA1AB"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Experienced in developing and implementing Data Driven Framework, generic and </w:t>
      </w:r>
      <w:r w:rsidR="00D00B5B" w:rsidRPr="00144211">
        <w:rPr>
          <w:rFonts w:asciiTheme="minorHAnsi" w:eastAsia="Times New Roman" w:hAnsiTheme="minorHAnsi" w:cstheme="minorHAnsi"/>
          <w:sz w:val="22"/>
          <w:szCs w:val="22"/>
        </w:rPr>
        <w:t>application-based</w:t>
      </w:r>
      <w:r w:rsidRPr="00144211">
        <w:rPr>
          <w:rFonts w:asciiTheme="minorHAnsi" w:eastAsia="Times New Roman" w:hAnsiTheme="minorHAnsi" w:cstheme="minorHAnsi"/>
          <w:sz w:val="22"/>
          <w:szCs w:val="22"/>
        </w:rPr>
        <w:t xml:space="preserve"> Keyword Driven Framework and Hybrid Framework in </w:t>
      </w:r>
      <w:r w:rsidR="00DC252A" w:rsidRPr="00144211">
        <w:rPr>
          <w:rFonts w:asciiTheme="minorHAnsi" w:eastAsia="Times New Roman" w:hAnsiTheme="minorHAnsi" w:cstheme="minorHAnsi"/>
          <w:sz w:val="22"/>
          <w:szCs w:val="22"/>
        </w:rPr>
        <w:t>Selenium-Java</w:t>
      </w:r>
      <w:r w:rsidR="00E361B4" w:rsidRPr="00144211">
        <w:rPr>
          <w:rFonts w:asciiTheme="minorHAnsi" w:eastAsia="Times New Roman" w:hAnsiTheme="minorHAnsi" w:cstheme="minorHAnsi"/>
          <w:sz w:val="22"/>
          <w:szCs w:val="22"/>
        </w:rPr>
        <w:t>.</w:t>
      </w:r>
    </w:p>
    <w:p w14:paraId="69890CC3" w14:textId="77777777" w:rsidR="00E361B4" w:rsidRPr="00144211" w:rsidRDefault="00E361B4" w:rsidP="00982827">
      <w:pPr>
        <w:pStyle w:val="ListParagraph"/>
        <w:numPr>
          <w:ilvl w:val="0"/>
          <w:numId w:val="8"/>
        </w:numPr>
        <w:rPr>
          <w:rFonts w:asciiTheme="minorHAnsi" w:hAnsiTheme="minorHAnsi" w:cstheme="minorHAnsi"/>
          <w:sz w:val="22"/>
          <w:szCs w:val="22"/>
        </w:rPr>
      </w:pPr>
      <w:r w:rsidRPr="00144211">
        <w:rPr>
          <w:rFonts w:asciiTheme="minorHAnsi" w:hAnsiTheme="minorHAnsi" w:cstheme="minorHAnsi"/>
          <w:sz w:val="22"/>
          <w:szCs w:val="22"/>
        </w:rPr>
        <w:t>Writing Test cases using Element locators, WebDriver methods, Java programming features and TestNG Annotations.</w:t>
      </w:r>
    </w:p>
    <w:p w14:paraId="49BB8768" w14:textId="77777777" w:rsidR="00E361B4" w:rsidRPr="00144211" w:rsidRDefault="00E361B4" w:rsidP="00FA0423">
      <w:pPr>
        <w:pStyle w:val="ListParagraph"/>
        <w:numPr>
          <w:ilvl w:val="0"/>
          <w:numId w:val="8"/>
        </w:numPr>
        <w:rPr>
          <w:rFonts w:asciiTheme="minorHAnsi" w:hAnsiTheme="minorHAnsi" w:cstheme="minorHAnsi"/>
          <w:sz w:val="22"/>
          <w:szCs w:val="22"/>
        </w:rPr>
      </w:pPr>
      <w:r w:rsidRPr="00144211">
        <w:rPr>
          <w:rFonts w:asciiTheme="minorHAnsi" w:hAnsiTheme="minorHAnsi" w:cstheme="minorHAnsi"/>
          <w:sz w:val="22"/>
          <w:szCs w:val="22"/>
        </w:rPr>
        <w:t>Experience in Data driven Testing, Cross browser testing and Parallel Test execution using Selenium WebDriver, Jenkin, Cucumber (Gherkin</w:t>
      </w:r>
      <w:r w:rsidR="00D00B5B" w:rsidRPr="00144211">
        <w:rPr>
          <w:rFonts w:asciiTheme="minorHAnsi" w:hAnsiTheme="minorHAnsi" w:cstheme="minorHAnsi"/>
          <w:sz w:val="22"/>
          <w:szCs w:val="22"/>
        </w:rPr>
        <w:t>), TestNG</w:t>
      </w:r>
      <w:r w:rsidRPr="00144211">
        <w:rPr>
          <w:rFonts w:asciiTheme="minorHAnsi" w:hAnsiTheme="minorHAnsi" w:cstheme="minorHAnsi"/>
          <w:sz w:val="22"/>
          <w:szCs w:val="22"/>
        </w:rPr>
        <w:t xml:space="preserve"> and selenium Grid.</w:t>
      </w:r>
    </w:p>
    <w:p w14:paraId="3A467035" w14:textId="77777777" w:rsidR="00E361B4" w:rsidRPr="00144211" w:rsidRDefault="00E361B4" w:rsidP="00E361B4">
      <w:pPr>
        <w:pStyle w:val="ListParagraph"/>
        <w:numPr>
          <w:ilvl w:val="0"/>
          <w:numId w:val="8"/>
        </w:numPr>
        <w:rPr>
          <w:rFonts w:asciiTheme="minorHAnsi" w:hAnsiTheme="minorHAnsi" w:cstheme="minorHAnsi"/>
          <w:sz w:val="22"/>
          <w:szCs w:val="22"/>
        </w:rPr>
      </w:pPr>
      <w:r w:rsidRPr="00144211">
        <w:rPr>
          <w:rFonts w:asciiTheme="minorHAnsi" w:hAnsiTheme="minorHAnsi" w:cstheme="minorHAnsi"/>
          <w:sz w:val="22"/>
          <w:szCs w:val="22"/>
        </w:rPr>
        <w:t>Executing Selenium, Jenkin and Cucumber (Gherkin) Test Cases and Reporting defects in ALM/QC.</w:t>
      </w:r>
    </w:p>
    <w:p w14:paraId="3B4B6969"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Analyze and interact with complex sets of automated test assets and an ability to provide insights into alternatives or improvements to test systems, test framework components, test databases and test servers.</w:t>
      </w:r>
    </w:p>
    <w:p w14:paraId="5717B7E9"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Provide recommendations for execution of </w:t>
      </w:r>
      <w:r w:rsidR="00D415E6" w:rsidRPr="00144211">
        <w:rPr>
          <w:rFonts w:asciiTheme="minorHAnsi" w:eastAsia="Times New Roman" w:hAnsiTheme="minorHAnsi" w:cstheme="minorHAnsi"/>
          <w:sz w:val="22"/>
          <w:szCs w:val="22"/>
        </w:rPr>
        <w:t>performance,</w:t>
      </w:r>
      <w:r w:rsidRPr="00144211">
        <w:rPr>
          <w:rFonts w:asciiTheme="minorHAnsi" w:eastAsia="Times New Roman" w:hAnsiTheme="minorHAnsi" w:cstheme="minorHAnsi"/>
          <w:sz w:val="22"/>
          <w:szCs w:val="22"/>
        </w:rPr>
        <w:t xml:space="preserve"> automated tests and troubleshoot complex failures including failures of the system under test.</w:t>
      </w:r>
    </w:p>
    <w:p w14:paraId="43F74C85"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Create Defect Documentation during all the test phase, defect tracking, management and reporting of found defects via </w:t>
      </w:r>
      <w:r w:rsidRPr="00144211">
        <w:rPr>
          <w:rFonts w:asciiTheme="minorHAnsi" w:hAnsiTheme="minorHAnsi" w:cstheme="minorHAnsi"/>
          <w:sz w:val="22"/>
          <w:szCs w:val="22"/>
        </w:rPr>
        <w:t>Jira/ALM/QC</w:t>
      </w:r>
      <w:r w:rsidR="00276C4F" w:rsidRPr="00144211">
        <w:rPr>
          <w:rFonts w:asciiTheme="minorHAnsi" w:hAnsiTheme="minorHAnsi" w:cstheme="minorHAnsi"/>
          <w:sz w:val="22"/>
          <w:szCs w:val="22"/>
        </w:rPr>
        <w:t>.</w:t>
      </w:r>
    </w:p>
    <w:p w14:paraId="013F7338" w14:textId="77777777" w:rsidR="00A054FD" w:rsidRPr="00144211" w:rsidRDefault="00A054F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p>
    <w:p w14:paraId="7A33EA35" w14:textId="77777777" w:rsidR="005C0E32"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shd w:val="clear" w:color="auto" w:fill="FFFF00"/>
        </w:rPr>
        <w:t>End Client: Moody’s Investor Services</w:t>
      </w:r>
    </w:p>
    <w:p w14:paraId="34ACDC4E" w14:textId="77777777"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Duration</w:t>
      </w:r>
      <w:r w:rsidRPr="00144211">
        <w:rPr>
          <w:rFonts w:asciiTheme="minorHAnsi" w:hAnsiTheme="minorHAnsi" w:cstheme="minorHAnsi"/>
          <w:bCs/>
          <w:sz w:val="22"/>
          <w:szCs w:val="22"/>
        </w:rPr>
        <w:t xml:space="preserve">: </w:t>
      </w:r>
      <w:r w:rsidR="00F96FF9" w:rsidRPr="00144211">
        <w:rPr>
          <w:rFonts w:asciiTheme="minorHAnsi" w:hAnsiTheme="minorHAnsi" w:cstheme="minorHAnsi"/>
          <w:bCs/>
          <w:sz w:val="22"/>
          <w:szCs w:val="22"/>
        </w:rPr>
        <w:t>Oct 200</w:t>
      </w:r>
      <w:r w:rsidR="000C0B5A" w:rsidRPr="00144211">
        <w:rPr>
          <w:rFonts w:asciiTheme="minorHAnsi" w:hAnsiTheme="minorHAnsi" w:cstheme="minorHAnsi"/>
          <w:bCs/>
          <w:sz w:val="22"/>
          <w:szCs w:val="22"/>
        </w:rPr>
        <w:t>6</w:t>
      </w:r>
      <w:r w:rsidRPr="00144211">
        <w:rPr>
          <w:rFonts w:asciiTheme="minorHAnsi" w:hAnsiTheme="minorHAnsi" w:cstheme="minorHAnsi"/>
          <w:bCs/>
          <w:sz w:val="22"/>
          <w:szCs w:val="22"/>
        </w:rPr>
        <w:t xml:space="preserve"> – Nov 2014</w:t>
      </w:r>
    </w:p>
    <w:p w14:paraId="668C74AD" w14:textId="77777777"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Role:</w:t>
      </w:r>
      <w:r w:rsidRPr="00144211">
        <w:rPr>
          <w:rFonts w:asciiTheme="minorHAnsi" w:hAnsiTheme="minorHAnsi" w:cstheme="minorHAnsi"/>
          <w:bCs/>
          <w:sz w:val="22"/>
          <w:szCs w:val="22"/>
        </w:rPr>
        <w:t xml:space="preserve"> </w:t>
      </w:r>
      <w:r w:rsidR="000C0B5A" w:rsidRPr="00144211">
        <w:rPr>
          <w:rFonts w:asciiTheme="minorHAnsi" w:hAnsiTheme="minorHAnsi" w:cstheme="minorHAnsi"/>
          <w:bCs/>
          <w:sz w:val="22"/>
          <w:szCs w:val="22"/>
        </w:rPr>
        <w:t xml:space="preserve">QA </w:t>
      </w:r>
      <w:r w:rsidRPr="00144211">
        <w:rPr>
          <w:rFonts w:asciiTheme="minorHAnsi" w:hAnsiTheme="minorHAnsi" w:cstheme="minorHAnsi"/>
          <w:bCs/>
          <w:sz w:val="22"/>
          <w:szCs w:val="22"/>
        </w:rPr>
        <w:t xml:space="preserve">Project </w:t>
      </w:r>
      <w:r w:rsidR="00D415E6" w:rsidRPr="00144211">
        <w:rPr>
          <w:rFonts w:asciiTheme="minorHAnsi" w:hAnsiTheme="minorHAnsi" w:cstheme="minorHAnsi"/>
          <w:bCs/>
          <w:sz w:val="22"/>
          <w:szCs w:val="22"/>
        </w:rPr>
        <w:t>Lead</w:t>
      </w:r>
    </w:p>
    <w:p w14:paraId="3564F09B" w14:textId="77777777"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Domain:</w:t>
      </w:r>
      <w:r w:rsidRPr="00144211">
        <w:rPr>
          <w:rFonts w:asciiTheme="minorHAnsi" w:hAnsiTheme="minorHAnsi" w:cstheme="minorHAnsi"/>
          <w:bCs/>
          <w:sz w:val="22"/>
          <w:szCs w:val="22"/>
        </w:rPr>
        <w:t xml:space="preserve"> Banking and Finance,</w:t>
      </w:r>
      <w:r w:rsidR="00152537" w:rsidRPr="00144211">
        <w:rPr>
          <w:rFonts w:asciiTheme="minorHAnsi" w:hAnsiTheme="minorHAnsi" w:cstheme="minorHAnsi"/>
          <w:bCs/>
          <w:sz w:val="22"/>
          <w:szCs w:val="22"/>
        </w:rPr>
        <w:t xml:space="preserve"> Landing (Asset management</w:t>
      </w:r>
      <w:r w:rsidR="00D415E6" w:rsidRPr="00144211">
        <w:rPr>
          <w:rFonts w:asciiTheme="minorHAnsi" w:hAnsiTheme="minorHAnsi" w:cstheme="minorHAnsi"/>
          <w:bCs/>
          <w:sz w:val="22"/>
          <w:szCs w:val="22"/>
        </w:rPr>
        <w:t>) CRM</w:t>
      </w:r>
      <w:r w:rsidRPr="00144211">
        <w:rPr>
          <w:rFonts w:asciiTheme="minorHAnsi" w:hAnsiTheme="minorHAnsi" w:cstheme="minorHAnsi"/>
          <w:bCs/>
          <w:sz w:val="22"/>
          <w:szCs w:val="22"/>
        </w:rPr>
        <w:t>, CCAR, Regulatory n Compliance Reports</w:t>
      </w:r>
      <w:r w:rsidRPr="00144211">
        <w:rPr>
          <w:rFonts w:asciiTheme="minorHAnsi" w:hAnsiTheme="minorHAnsi" w:cstheme="minorHAnsi"/>
          <w:b/>
          <w:bCs/>
          <w:sz w:val="22"/>
          <w:szCs w:val="22"/>
        </w:rPr>
        <w:t xml:space="preserve">, </w:t>
      </w:r>
      <w:r w:rsidRPr="00144211">
        <w:rPr>
          <w:rFonts w:asciiTheme="minorHAnsi" w:hAnsiTheme="minorHAnsi" w:cstheme="minorHAnsi"/>
          <w:bCs/>
          <w:sz w:val="22"/>
          <w:szCs w:val="22"/>
        </w:rPr>
        <w:t>HR system</w:t>
      </w:r>
      <w:r w:rsidRPr="00144211">
        <w:rPr>
          <w:rFonts w:asciiTheme="minorHAnsi" w:hAnsiTheme="minorHAnsi" w:cstheme="minorHAnsi"/>
          <w:b/>
          <w:bCs/>
          <w:sz w:val="22"/>
          <w:szCs w:val="22"/>
        </w:rPr>
        <w:t xml:space="preserve">, </w:t>
      </w:r>
      <w:r w:rsidRPr="00144211">
        <w:rPr>
          <w:rFonts w:asciiTheme="minorHAnsi" w:hAnsiTheme="minorHAnsi" w:cstheme="minorHAnsi"/>
          <w:sz w:val="22"/>
          <w:szCs w:val="22"/>
        </w:rPr>
        <w:t>Fixed Income and Derivative</w:t>
      </w:r>
    </w:p>
    <w:p w14:paraId="7C6F4964" w14:textId="77777777" w:rsidR="005C0E32" w:rsidRPr="00144211" w:rsidRDefault="002878FE">
      <w:pPr>
        <w:rPr>
          <w:rFonts w:asciiTheme="minorHAnsi" w:hAnsiTheme="minorHAnsi" w:cstheme="minorHAnsi"/>
          <w:bCs/>
          <w:sz w:val="22"/>
          <w:szCs w:val="22"/>
        </w:rPr>
      </w:pPr>
      <w:r w:rsidRPr="00144211">
        <w:rPr>
          <w:rFonts w:asciiTheme="minorHAnsi" w:hAnsiTheme="minorHAnsi" w:cstheme="minorHAnsi"/>
          <w:b/>
          <w:bCs/>
          <w:sz w:val="22"/>
          <w:szCs w:val="22"/>
        </w:rPr>
        <w:t>SDLC &amp; STLC:</w:t>
      </w:r>
      <w:r w:rsidRPr="00144211">
        <w:rPr>
          <w:rFonts w:asciiTheme="minorHAnsi" w:hAnsiTheme="minorHAnsi" w:cstheme="minorHAnsi"/>
          <w:bCs/>
          <w:sz w:val="22"/>
          <w:szCs w:val="22"/>
        </w:rPr>
        <w:t xml:space="preserve"> Agile n Scrum Model, Water Fall and Iterative Model</w:t>
      </w:r>
    </w:p>
    <w:p w14:paraId="545F6E6C" w14:textId="448CC608" w:rsidR="00A054FD" w:rsidRPr="00144211" w:rsidRDefault="002878FE">
      <w:pPr>
        <w:rPr>
          <w:rFonts w:asciiTheme="minorHAnsi" w:hAnsiTheme="minorHAnsi" w:cstheme="minorHAnsi"/>
          <w:b/>
          <w:bCs/>
          <w:sz w:val="22"/>
          <w:szCs w:val="22"/>
        </w:rPr>
      </w:pPr>
      <w:r w:rsidRPr="00144211">
        <w:rPr>
          <w:rFonts w:asciiTheme="minorHAnsi" w:hAnsiTheme="minorHAnsi" w:cstheme="minorHAnsi"/>
          <w:b/>
          <w:bCs/>
          <w:sz w:val="22"/>
          <w:szCs w:val="22"/>
        </w:rPr>
        <w:t xml:space="preserve">Project 1: </w:t>
      </w:r>
      <w:r w:rsidRPr="00144211">
        <w:rPr>
          <w:rFonts w:asciiTheme="minorHAnsi" w:hAnsiTheme="minorHAnsi" w:cstheme="minorHAnsi"/>
          <w:sz w:val="22"/>
          <w:szCs w:val="22"/>
        </w:rPr>
        <w:t xml:space="preserve">Dodd Frank: Implementation of CCAR, Regulatory Rules, Disclosure with Rating Action, Disclosure Form, Credit Rating Action </w:t>
      </w:r>
      <w:r w:rsidR="00D00B5B" w:rsidRPr="00144211">
        <w:rPr>
          <w:rFonts w:asciiTheme="minorHAnsi" w:hAnsiTheme="minorHAnsi" w:cstheme="minorHAnsi"/>
          <w:sz w:val="22"/>
          <w:szCs w:val="22"/>
        </w:rPr>
        <w:t>Definition,</w:t>
      </w:r>
      <w:r w:rsidRPr="00144211">
        <w:rPr>
          <w:rFonts w:asciiTheme="minorHAnsi" w:hAnsiTheme="minorHAnsi" w:cstheme="minorHAnsi"/>
          <w:sz w:val="22"/>
          <w:szCs w:val="22"/>
        </w:rPr>
        <w:t xml:space="preserve"> Implementation of </w:t>
      </w:r>
      <w:r w:rsidR="001B2353" w:rsidRPr="00144211">
        <w:rPr>
          <w:rFonts w:asciiTheme="minorHAnsi" w:hAnsiTheme="minorHAnsi" w:cstheme="minorHAnsi"/>
          <w:sz w:val="22"/>
          <w:szCs w:val="22"/>
        </w:rPr>
        <w:t>Conflict-of-Interest</w:t>
      </w:r>
      <w:r w:rsidRPr="00144211">
        <w:rPr>
          <w:rFonts w:asciiTheme="minorHAnsi" w:hAnsiTheme="minorHAnsi" w:cstheme="minorHAnsi"/>
          <w:sz w:val="22"/>
          <w:szCs w:val="22"/>
        </w:rPr>
        <w:t xml:space="preserve"> changes, Disclosure corrections, Attestation, Affirmation, Jurisdictions, automatic </w:t>
      </w:r>
      <w:r w:rsidR="00BF0E87" w:rsidRPr="00144211">
        <w:rPr>
          <w:rFonts w:asciiTheme="minorHAnsi" w:hAnsiTheme="minorHAnsi" w:cstheme="minorHAnsi"/>
          <w:sz w:val="22"/>
          <w:szCs w:val="22"/>
        </w:rPr>
        <w:t>jobs (</w:t>
      </w:r>
      <w:r w:rsidRPr="00144211">
        <w:rPr>
          <w:rFonts w:asciiTheme="minorHAnsi" w:hAnsiTheme="minorHAnsi" w:cstheme="minorHAnsi"/>
          <w:sz w:val="22"/>
          <w:szCs w:val="22"/>
        </w:rPr>
        <w:t>Batch Files, Control M), Disclosure weekly reports and Internal Control reports.</w:t>
      </w:r>
    </w:p>
    <w:p w14:paraId="6C1C110E" w14:textId="77777777" w:rsidR="00A054FD" w:rsidRPr="00144211" w:rsidRDefault="002878FE">
      <w:pPr>
        <w:rPr>
          <w:rFonts w:asciiTheme="minorHAnsi" w:hAnsiTheme="minorHAnsi" w:cstheme="minorHAnsi"/>
          <w:sz w:val="22"/>
          <w:szCs w:val="22"/>
        </w:rPr>
      </w:pPr>
      <w:r w:rsidRPr="00144211">
        <w:rPr>
          <w:rFonts w:asciiTheme="minorHAnsi" w:hAnsiTheme="minorHAnsi" w:cstheme="minorHAnsi"/>
          <w:b/>
          <w:bCs/>
          <w:sz w:val="22"/>
          <w:szCs w:val="22"/>
        </w:rPr>
        <w:t xml:space="preserve">Project </w:t>
      </w:r>
      <w:r w:rsidR="00F92FBF" w:rsidRPr="00144211">
        <w:rPr>
          <w:rFonts w:asciiTheme="minorHAnsi" w:hAnsiTheme="minorHAnsi" w:cstheme="minorHAnsi"/>
          <w:b/>
          <w:bCs/>
          <w:sz w:val="22"/>
          <w:szCs w:val="22"/>
        </w:rPr>
        <w:t>2</w:t>
      </w:r>
      <w:r w:rsidRPr="00144211">
        <w:rPr>
          <w:rFonts w:asciiTheme="minorHAnsi" w:hAnsiTheme="minorHAnsi" w:cstheme="minorHAnsi"/>
          <w:b/>
          <w:bCs/>
          <w:sz w:val="22"/>
          <w:szCs w:val="22"/>
        </w:rPr>
        <w:t xml:space="preserve">: </w:t>
      </w:r>
      <w:r w:rsidRPr="00144211">
        <w:rPr>
          <w:rFonts w:asciiTheme="minorHAnsi" w:hAnsiTheme="minorHAnsi" w:cstheme="minorHAnsi"/>
          <w:sz w:val="22"/>
          <w:szCs w:val="22"/>
        </w:rPr>
        <w:t>Infrastructure (Windows 7 Certification MIS/MSS, MSP authorization changes, Arizona Project/DVL/Sybase Upgrade/CDC Infrastructures changes) and BPM Migration</w:t>
      </w:r>
    </w:p>
    <w:p w14:paraId="0BC72E8A" w14:textId="77777777" w:rsidR="00A054FD" w:rsidRPr="00144211" w:rsidRDefault="002878FE" w:rsidP="00734BDB">
      <w:pPr>
        <w:jc w:val="both"/>
        <w:rPr>
          <w:rFonts w:asciiTheme="minorHAnsi" w:eastAsia="Times New Roman" w:hAnsiTheme="minorHAnsi" w:cstheme="minorHAnsi"/>
          <w:sz w:val="22"/>
          <w:szCs w:val="22"/>
        </w:rPr>
      </w:pPr>
      <w:r w:rsidRPr="00144211">
        <w:rPr>
          <w:rFonts w:asciiTheme="minorHAnsi" w:hAnsiTheme="minorHAnsi" w:cstheme="minorHAnsi"/>
          <w:b/>
          <w:sz w:val="22"/>
          <w:szCs w:val="22"/>
          <w:u w:val="single"/>
        </w:rPr>
        <w:t>QA Project Lead and Tester Responsibilities:</w:t>
      </w:r>
    </w:p>
    <w:p w14:paraId="73511FB3" w14:textId="1BCA0EC4"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Create a cross team testing calendar (by business day) to expose the required test activities on a daily/weekly projection. This will serve as a road map in test planning to ensure data, system test environments, software &amp; hardware’s, </w:t>
      </w:r>
      <w:r w:rsidR="001B2353" w:rsidRPr="00144211">
        <w:rPr>
          <w:rFonts w:asciiTheme="minorHAnsi" w:hAnsiTheme="minorHAnsi" w:cstheme="minorHAnsi"/>
          <w:sz w:val="22"/>
          <w:szCs w:val="22"/>
        </w:rPr>
        <w:t>resources,</w:t>
      </w:r>
      <w:r w:rsidRPr="00144211">
        <w:rPr>
          <w:rFonts w:asciiTheme="minorHAnsi" w:hAnsiTheme="minorHAnsi" w:cstheme="minorHAnsi"/>
          <w:sz w:val="22"/>
          <w:szCs w:val="22"/>
        </w:rPr>
        <w:t xml:space="preserve"> and tools are available proactively. </w:t>
      </w:r>
    </w:p>
    <w:p w14:paraId="0A39FF61"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Developed Project Plan &amp; Strategy, </w:t>
      </w:r>
      <w:r w:rsidRPr="00144211">
        <w:rPr>
          <w:rFonts w:asciiTheme="minorHAnsi" w:eastAsia="Times New Roman" w:hAnsiTheme="minorHAnsi" w:cstheme="minorHAnsi"/>
          <w:sz w:val="22"/>
          <w:szCs w:val="22"/>
        </w:rPr>
        <w:t xml:space="preserve">update and maintain testing standards and procedures, </w:t>
      </w:r>
      <w:r w:rsidRPr="00144211">
        <w:rPr>
          <w:rFonts w:asciiTheme="minorHAnsi" w:hAnsiTheme="minorHAnsi" w:cstheme="minorHAnsi"/>
          <w:sz w:val="22"/>
          <w:szCs w:val="22"/>
        </w:rPr>
        <w:t>Risk Based Test strategy, QA Process and Procedure, QA Templates, QA Metrics, Reports, Test Plan, Test Cases, Test Scripts and Testing Estimation in each sprint and releases.</w:t>
      </w:r>
    </w:p>
    <w:p w14:paraId="6E06EEB2" w14:textId="7FBB8350" w:rsidR="00A054FD" w:rsidRPr="00144211" w:rsidRDefault="002878FE">
      <w:pPr>
        <w:numPr>
          <w:ilvl w:val="0"/>
          <w:numId w:val="8"/>
        </w:numPr>
        <w:jc w:val="both"/>
        <w:rPr>
          <w:rFonts w:asciiTheme="minorHAnsi" w:hAnsiTheme="minorHAnsi" w:cstheme="minorHAnsi"/>
          <w:bCs/>
          <w:sz w:val="22"/>
          <w:szCs w:val="22"/>
        </w:rPr>
      </w:pPr>
      <w:r w:rsidRPr="00144211">
        <w:rPr>
          <w:rFonts w:asciiTheme="minorHAnsi" w:hAnsiTheme="minorHAnsi" w:cstheme="minorHAnsi"/>
          <w:sz w:val="22"/>
          <w:szCs w:val="22"/>
        </w:rPr>
        <w:lastRenderedPageBreak/>
        <w:t>Established and</w:t>
      </w:r>
      <w:r w:rsidRPr="00144211">
        <w:rPr>
          <w:rFonts w:asciiTheme="minorHAnsi" w:eastAsia="Times New Roman" w:hAnsiTheme="minorHAnsi" w:cstheme="minorHAnsi"/>
          <w:sz w:val="22"/>
          <w:szCs w:val="22"/>
        </w:rPr>
        <w:t xml:space="preserve"> </w:t>
      </w:r>
      <w:r w:rsidR="001B2353" w:rsidRPr="00144211">
        <w:rPr>
          <w:rFonts w:asciiTheme="minorHAnsi" w:eastAsia="Times New Roman" w:hAnsiTheme="minorHAnsi" w:cstheme="minorHAnsi"/>
          <w:sz w:val="22"/>
          <w:szCs w:val="22"/>
        </w:rPr>
        <w:t>controlled</w:t>
      </w:r>
      <w:r w:rsidRPr="00144211">
        <w:rPr>
          <w:rFonts w:asciiTheme="minorHAnsi" w:eastAsia="Times New Roman" w:hAnsiTheme="minorHAnsi" w:cstheme="minorHAnsi"/>
          <w:sz w:val="22"/>
          <w:szCs w:val="22"/>
        </w:rPr>
        <w:t xml:space="preserve"> the test environments</w:t>
      </w:r>
      <w:r w:rsidRPr="00144211">
        <w:rPr>
          <w:rFonts w:asciiTheme="minorHAnsi" w:hAnsiTheme="minorHAnsi" w:cstheme="minorHAnsi"/>
          <w:sz w:val="22"/>
          <w:szCs w:val="22"/>
        </w:rPr>
        <w:t xml:space="preserve"> and Test Data set up for manual, database, API</w:t>
      </w:r>
      <w:r w:rsidR="00B24946" w:rsidRPr="00144211">
        <w:rPr>
          <w:rFonts w:asciiTheme="minorHAnsi" w:hAnsiTheme="minorHAnsi" w:cstheme="minorHAnsi"/>
          <w:sz w:val="22"/>
          <w:szCs w:val="22"/>
        </w:rPr>
        <w:t>,</w:t>
      </w:r>
      <w:r w:rsidRPr="00144211">
        <w:rPr>
          <w:rFonts w:asciiTheme="minorHAnsi" w:hAnsiTheme="minorHAnsi" w:cstheme="minorHAnsi"/>
          <w:sz w:val="22"/>
          <w:szCs w:val="22"/>
        </w:rPr>
        <w:t xml:space="preserve"> Penetration, Performance and Automation Testing.</w:t>
      </w:r>
    </w:p>
    <w:p w14:paraId="1B00274A"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bCs/>
          <w:sz w:val="22"/>
          <w:szCs w:val="22"/>
        </w:rPr>
        <w:t>Perform as business system analyst</w:t>
      </w:r>
      <w:r w:rsidRPr="00144211">
        <w:rPr>
          <w:rFonts w:asciiTheme="minorHAnsi" w:hAnsiTheme="minorHAnsi" w:cstheme="minorHAnsi"/>
          <w:b/>
          <w:bCs/>
          <w:sz w:val="22"/>
          <w:szCs w:val="22"/>
        </w:rPr>
        <w:t xml:space="preserve"> </w:t>
      </w:r>
      <w:r w:rsidRPr="00144211">
        <w:rPr>
          <w:rFonts w:asciiTheme="minorHAnsi" w:hAnsiTheme="minorHAnsi" w:cstheme="minorHAnsi"/>
          <w:sz w:val="22"/>
          <w:szCs w:val="22"/>
        </w:rPr>
        <w:t xml:space="preserve">on functional and security testing requirements and create user stories in JIRA as well as </w:t>
      </w:r>
      <w:r w:rsidRPr="00144211">
        <w:rPr>
          <w:rFonts w:asciiTheme="minorHAnsi" w:eastAsia="Times New Roman" w:hAnsiTheme="minorHAnsi" w:cstheme="minorHAnsi"/>
          <w:sz w:val="22"/>
          <w:szCs w:val="22"/>
        </w:rPr>
        <w:t>especially related to coaching and or teaching agile teams.</w:t>
      </w:r>
    </w:p>
    <w:p w14:paraId="6FF008D6"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hAnsiTheme="minorHAnsi" w:cstheme="minorHAnsi"/>
          <w:sz w:val="22"/>
          <w:szCs w:val="22"/>
        </w:rPr>
        <w:t xml:space="preserve">Gathered and analyzed requirements with end-users and product specialists and create traceability metrics. </w:t>
      </w:r>
    </w:p>
    <w:p w14:paraId="668FFA78"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Assistance in the development of user stories, acceptance criteria and product backlog grooming and especially related to coaching and or teaching teams.</w:t>
      </w:r>
    </w:p>
    <w:p w14:paraId="3C88A9D5" w14:textId="77777777" w:rsidR="00AA3BC9" w:rsidRPr="00144211" w:rsidRDefault="00AA3BC9">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Handling the test management in the agile environment for the landing portal with asset and wealth management.</w:t>
      </w:r>
    </w:p>
    <w:p w14:paraId="61E81ADB" w14:textId="77777777" w:rsidR="00A054FD" w:rsidRPr="00144211" w:rsidRDefault="002878FE">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Analysis and knowledge/experience to implement and maintain framework components to support test execution; ability to share with others to create a sustainable system.</w:t>
      </w:r>
    </w:p>
    <w:p w14:paraId="205B3288" w14:textId="77777777" w:rsidR="00A054FD" w:rsidRPr="00144211" w:rsidRDefault="002878FE">
      <w:pPr>
        <w:numPr>
          <w:ilvl w:val="0"/>
          <w:numId w:val="8"/>
        </w:numPr>
        <w:rPr>
          <w:rFonts w:asciiTheme="minorHAnsi" w:eastAsia="Times New Roman" w:hAnsiTheme="minorHAnsi" w:cstheme="minorHAnsi"/>
          <w:sz w:val="22"/>
          <w:szCs w:val="22"/>
        </w:rPr>
      </w:pPr>
      <w:r w:rsidRPr="00144211">
        <w:rPr>
          <w:rFonts w:asciiTheme="minorHAnsi" w:hAnsiTheme="minorHAnsi" w:cstheme="minorHAnsi"/>
          <w:sz w:val="22"/>
          <w:szCs w:val="22"/>
        </w:rPr>
        <w:t xml:space="preserve">Understand and involve in extensive interaction with onsite counterpart on BRS/SRS - prepared and provided by client/onsite coordinator. </w:t>
      </w:r>
    </w:p>
    <w:p w14:paraId="65AE3F41"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Create Test Strategy to provide the overall testing approach including team members, tools, guidelines, policies &amp; processes.</w:t>
      </w:r>
    </w:p>
    <w:p w14:paraId="68BD9520"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Create Test Plan to presents the test objectives, scope, approach, assumptions, dependencies, risks and schedule for a </w:t>
      </w:r>
      <w:r w:rsidR="00BF0E87" w:rsidRPr="00144211">
        <w:rPr>
          <w:rFonts w:asciiTheme="minorHAnsi" w:eastAsia="Times New Roman" w:hAnsiTheme="minorHAnsi" w:cstheme="minorHAnsi"/>
          <w:sz w:val="22"/>
          <w:szCs w:val="22"/>
        </w:rPr>
        <w:t>release</w:t>
      </w:r>
      <w:r w:rsidRPr="00144211">
        <w:rPr>
          <w:rFonts w:asciiTheme="minorHAnsi" w:eastAsia="Times New Roman" w:hAnsiTheme="minorHAnsi" w:cstheme="minorHAnsi"/>
          <w:sz w:val="22"/>
          <w:szCs w:val="22"/>
        </w:rPr>
        <w:t>.</w:t>
      </w:r>
    </w:p>
    <w:p w14:paraId="4C0ED7C6"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eastAsia="Times New Roman" w:hAnsiTheme="minorHAnsi" w:cstheme="minorHAnsi"/>
          <w:sz w:val="22"/>
          <w:szCs w:val="22"/>
        </w:rPr>
        <w:t>Work with Test Team members to enhance their testing skills, build technical and business knowledge as well as define test team member roles, responsibilities and deliverables.</w:t>
      </w:r>
    </w:p>
    <w:p w14:paraId="70789707"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Create knowledge transition plan for offshore team, implement and measure effectiveness on regular intervals.</w:t>
      </w:r>
    </w:p>
    <w:p w14:paraId="5D46C80D"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Review of Manual Test scenarios (Risk Based) and Test cases prepared by Offshore and Onshore teams and get approvals from the Business teams Prepared Requirement Traceability Matrix.</w:t>
      </w:r>
    </w:p>
    <w:p w14:paraId="7F7572C3" w14:textId="77777777" w:rsidR="00A054FD" w:rsidRPr="00144211" w:rsidRDefault="002878FE">
      <w:pPr>
        <w:numPr>
          <w:ilvl w:val="0"/>
          <w:numId w:val="8"/>
        </w:numPr>
        <w:rPr>
          <w:rFonts w:asciiTheme="minorHAnsi" w:eastAsia="Times New Roman" w:hAnsiTheme="minorHAnsi" w:cstheme="minorHAnsi"/>
          <w:sz w:val="22"/>
          <w:szCs w:val="22"/>
        </w:rPr>
      </w:pPr>
      <w:r w:rsidRPr="00144211">
        <w:rPr>
          <w:rFonts w:asciiTheme="minorHAnsi" w:hAnsiTheme="minorHAnsi" w:cstheme="minorHAnsi"/>
          <w:sz w:val="22"/>
          <w:szCs w:val="22"/>
        </w:rPr>
        <w:t>Allocated and supervised tasks to other team members.</w:t>
      </w:r>
    </w:p>
    <w:p w14:paraId="57C08D16"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Determine time estimates and schedule for work efforts as well as coordinate the efforts of other testers.</w:t>
      </w:r>
    </w:p>
    <w:p w14:paraId="10F174B7" w14:textId="77777777" w:rsidR="00A054FD" w:rsidRPr="00144211" w:rsidRDefault="002878FE">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 xml:space="preserve">Define and utilize entry and exit criteria for testing. </w:t>
      </w:r>
    </w:p>
    <w:p w14:paraId="1A173D4A"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hAnsiTheme="minorHAnsi" w:cstheme="minorHAnsi"/>
          <w:sz w:val="22"/>
          <w:szCs w:val="22"/>
        </w:rPr>
        <w:t>Perform Master Data Management with Microsoft SQL Server data services.</w:t>
      </w:r>
    </w:p>
    <w:p w14:paraId="08970B31" w14:textId="77777777" w:rsidR="00B56B80" w:rsidRPr="00144211" w:rsidRDefault="002878FE" w:rsidP="0033364B">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 xml:space="preserve">Create Test Cases for specific tests defined to ensure business requirements are met and capture </w:t>
      </w:r>
      <w:r w:rsidR="00B56B80" w:rsidRPr="00144211">
        <w:rPr>
          <w:rFonts w:asciiTheme="minorHAnsi" w:eastAsia="Times New Roman" w:hAnsiTheme="minorHAnsi" w:cstheme="minorHAnsi"/>
          <w:sz w:val="22"/>
          <w:szCs w:val="22"/>
        </w:rPr>
        <w:t>.</w:t>
      </w:r>
    </w:p>
    <w:p w14:paraId="2594F8F8" w14:textId="77777777" w:rsidR="00A054FD" w:rsidRPr="00144211" w:rsidRDefault="002878FE" w:rsidP="0033364B">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Execute functional test cases based on windows and mainframe,</w:t>
      </w:r>
      <w:r w:rsidR="000024C2" w:rsidRPr="00144211">
        <w:rPr>
          <w:rFonts w:asciiTheme="minorHAnsi" w:eastAsia="Times New Roman" w:hAnsiTheme="minorHAnsi" w:cstheme="minorHAnsi"/>
          <w:sz w:val="22"/>
          <w:szCs w:val="22"/>
        </w:rPr>
        <w:t xml:space="preserve"> C#</w:t>
      </w:r>
      <w:r w:rsidRPr="00144211">
        <w:rPr>
          <w:rFonts w:asciiTheme="minorHAnsi" w:eastAsia="Times New Roman" w:hAnsiTheme="minorHAnsi" w:cstheme="minorHAnsi"/>
          <w:sz w:val="22"/>
          <w:szCs w:val="22"/>
        </w:rPr>
        <w:t xml:space="preserve"> .Net and J2EE/Java </w:t>
      </w:r>
      <w:r w:rsidR="00BF0E87" w:rsidRPr="00144211">
        <w:rPr>
          <w:rFonts w:asciiTheme="minorHAnsi" w:eastAsia="Times New Roman" w:hAnsiTheme="minorHAnsi" w:cstheme="minorHAnsi"/>
          <w:sz w:val="22"/>
          <w:szCs w:val="22"/>
        </w:rPr>
        <w:t>web-based</w:t>
      </w:r>
      <w:r w:rsidRPr="00144211">
        <w:rPr>
          <w:rFonts w:asciiTheme="minorHAnsi" w:eastAsia="Times New Roman" w:hAnsiTheme="minorHAnsi" w:cstheme="minorHAnsi"/>
          <w:sz w:val="22"/>
          <w:szCs w:val="22"/>
        </w:rPr>
        <w:t xml:space="preserve"> applications.</w:t>
      </w:r>
    </w:p>
    <w:p w14:paraId="5F201556"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hAnsiTheme="minorHAnsi" w:cstheme="minorHAnsi"/>
          <w:sz w:val="22"/>
          <w:szCs w:val="22"/>
        </w:rPr>
        <w:t xml:space="preserve">Perform manual, penetration testing of client systems, web sites and networks to discover vulnerabilities </w:t>
      </w:r>
      <w:r w:rsidRPr="00144211">
        <w:rPr>
          <w:rFonts w:asciiTheme="minorHAnsi" w:eastAsia="Times New Roman" w:hAnsiTheme="minorHAnsi" w:cstheme="minorHAnsi"/>
          <w:sz w:val="22"/>
          <w:szCs w:val="22"/>
        </w:rPr>
        <w:t>along with configure, run and monitor automated security testing tools with Nmap, Burp and Metasploit.</w:t>
      </w:r>
    </w:p>
    <w:p w14:paraId="6CDF7CE0" w14:textId="77777777" w:rsidR="00FD7045" w:rsidRPr="00144211" w:rsidRDefault="00FD7045">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Knowledge of various corporate security rules, legal and regulatory obligations such as PCI, SOX or similar standards.</w:t>
      </w:r>
    </w:p>
    <w:p w14:paraId="54C68826"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bCs/>
          <w:sz w:val="22"/>
          <w:szCs w:val="22"/>
        </w:rPr>
        <w:t xml:space="preserve">Perform Stress testing, Regulatory Reporting, Operational and Spreadsheet Risk, decision making and transparency with scenario analyzer tool.  </w:t>
      </w:r>
    </w:p>
    <w:p w14:paraId="5F61ED7F"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Collaborate with software development, system engineering and architect peers to continually improve system design, implementation and operations.</w:t>
      </w:r>
    </w:p>
    <w:p w14:paraId="4AE11D38" w14:textId="77777777" w:rsidR="000D7A97" w:rsidRPr="00144211" w:rsidRDefault="000D7A97" w:rsidP="000D7A97">
      <w:pPr>
        <w:pStyle w:val="ListParagraph"/>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 xml:space="preserve">Perform programming </w:t>
      </w:r>
      <w:r w:rsidR="001D3FC0" w:rsidRPr="00144211">
        <w:rPr>
          <w:rFonts w:asciiTheme="minorHAnsi" w:hAnsiTheme="minorHAnsi" w:cstheme="minorHAnsi"/>
          <w:sz w:val="22"/>
          <w:szCs w:val="22"/>
        </w:rPr>
        <w:t xml:space="preserve">&amp; development </w:t>
      </w:r>
      <w:r w:rsidRPr="00144211">
        <w:rPr>
          <w:rFonts w:asciiTheme="minorHAnsi" w:hAnsiTheme="minorHAnsi" w:cstheme="minorHAnsi"/>
          <w:sz w:val="22"/>
          <w:szCs w:val="22"/>
        </w:rPr>
        <w:t>on Java and .Net to perform white box testing.</w:t>
      </w:r>
    </w:p>
    <w:p w14:paraId="392ABF64"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Perfo</w:t>
      </w:r>
      <w:r w:rsidR="00095502" w:rsidRPr="00144211">
        <w:rPr>
          <w:rFonts w:asciiTheme="minorHAnsi" w:hAnsiTheme="minorHAnsi" w:cstheme="minorHAnsi"/>
          <w:sz w:val="22"/>
          <w:szCs w:val="22"/>
        </w:rPr>
        <w:t>rm Web Services testing with soa</w:t>
      </w:r>
      <w:r w:rsidRPr="00144211">
        <w:rPr>
          <w:rFonts w:asciiTheme="minorHAnsi" w:hAnsiTheme="minorHAnsi" w:cstheme="minorHAnsi"/>
          <w:sz w:val="22"/>
          <w:szCs w:val="22"/>
        </w:rPr>
        <w:t>p UI and Rest.</w:t>
      </w:r>
    </w:p>
    <w:p w14:paraId="37FD3532"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Perform white box testing for Java and .Net Based applications.</w:t>
      </w:r>
    </w:p>
    <w:p w14:paraId="07EE9F27"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Ensure adherence to testing best practices and database testing (Store procedure testing, performance and data validation testing).</w:t>
      </w:r>
    </w:p>
    <w:p w14:paraId="685C426E"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lastRenderedPageBreak/>
        <w:t>Performed E2E &amp; Integration testing with collaboration of other test teams to ensure test coverage between organizations meets expectations and exposes gaps expeditiously.</w:t>
      </w:r>
    </w:p>
    <w:p w14:paraId="366D56B2"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Performed Manual Functional, ETL and Mobile testing in each sprint of the product using black box testing and track in the Rally/Jira/ALM/QC.</w:t>
      </w:r>
    </w:p>
    <w:p w14:paraId="1BA3B140" w14:textId="77777777" w:rsidR="00A054FD" w:rsidRPr="00144211" w:rsidRDefault="002878FE">
      <w:pPr>
        <w:numPr>
          <w:ilvl w:val="0"/>
          <w:numId w:val="8"/>
        </w:numPr>
        <w:rPr>
          <w:rFonts w:asciiTheme="minorHAnsi" w:hAnsiTheme="minorHAnsi" w:cstheme="minorHAnsi"/>
          <w:sz w:val="22"/>
          <w:szCs w:val="22"/>
        </w:rPr>
      </w:pPr>
      <w:r w:rsidRPr="00144211">
        <w:rPr>
          <w:rFonts w:asciiTheme="minorHAnsi" w:hAnsiTheme="minorHAnsi" w:cstheme="minorHAnsi"/>
          <w:sz w:val="22"/>
          <w:szCs w:val="22"/>
        </w:rPr>
        <w:t>Performed Functional and Penetration testing of the product using black box testing.</w:t>
      </w:r>
    </w:p>
    <w:p w14:paraId="71D39BC5" w14:textId="77777777" w:rsidR="00A054FD" w:rsidRPr="00144211" w:rsidRDefault="002878FE">
      <w:pPr>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Coordinate the day to day activities of SIT and UAT/ATDD test phases with emphasis on collaboration with Business stake holders, Dev team, Release Team and Support team to deliver project on time.</w:t>
      </w:r>
    </w:p>
    <w:p w14:paraId="5E0BC542" w14:textId="77777777" w:rsidR="00A054FD" w:rsidRPr="00144211" w:rsidRDefault="00D415E6" w:rsidP="000F0207">
      <w:pPr>
        <w:pStyle w:val="BodyText"/>
        <w:widowControl w:val="0"/>
        <w:numPr>
          <w:ilvl w:val="0"/>
          <w:numId w:val="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heme="minorHAnsi" w:hAnsiTheme="minorHAnsi" w:cstheme="minorHAnsi"/>
          <w:sz w:val="22"/>
          <w:szCs w:val="22"/>
        </w:rPr>
      </w:pPr>
      <w:r w:rsidRPr="00144211">
        <w:rPr>
          <w:rFonts w:asciiTheme="minorHAnsi" w:hAnsiTheme="minorHAnsi" w:cstheme="minorHAnsi"/>
          <w:color w:val="000000"/>
          <w:sz w:val="22"/>
          <w:szCs w:val="22"/>
        </w:rPr>
        <w:t>Perform IT</w:t>
      </w:r>
      <w:r w:rsidR="002878FE" w:rsidRPr="00144211">
        <w:rPr>
          <w:rFonts w:asciiTheme="minorHAnsi" w:hAnsiTheme="minorHAnsi" w:cstheme="minorHAnsi"/>
          <w:color w:val="000000"/>
          <w:sz w:val="22"/>
          <w:szCs w:val="22"/>
        </w:rPr>
        <w:t xml:space="preserve"> ticketing systems, SNOW</w:t>
      </w:r>
      <w:r w:rsidR="00720782" w:rsidRPr="00144211">
        <w:rPr>
          <w:rFonts w:asciiTheme="minorHAnsi" w:hAnsiTheme="minorHAnsi" w:cstheme="minorHAnsi"/>
          <w:color w:val="000000"/>
          <w:sz w:val="22"/>
          <w:szCs w:val="22"/>
        </w:rPr>
        <w:t xml:space="preserve"> (Service Now)</w:t>
      </w:r>
      <w:r w:rsidR="002878FE" w:rsidRPr="00144211">
        <w:rPr>
          <w:rFonts w:asciiTheme="minorHAnsi" w:hAnsiTheme="minorHAnsi" w:cstheme="minorHAnsi"/>
          <w:color w:val="000000"/>
          <w:sz w:val="22"/>
          <w:szCs w:val="22"/>
        </w:rPr>
        <w:t xml:space="preserve">, single sign-on, multi factor authentication, network based, VPN </w:t>
      </w:r>
      <w:r w:rsidRPr="00144211">
        <w:rPr>
          <w:rFonts w:asciiTheme="minorHAnsi" w:hAnsiTheme="minorHAnsi" w:cstheme="minorHAnsi"/>
          <w:color w:val="000000"/>
          <w:sz w:val="22"/>
          <w:szCs w:val="22"/>
        </w:rPr>
        <w:t>tunneling...</w:t>
      </w:r>
      <w:r w:rsidR="00BF0E87" w:rsidRPr="00144211">
        <w:rPr>
          <w:rFonts w:asciiTheme="minorHAnsi" w:hAnsiTheme="minorHAnsi" w:cstheme="minorHAnsi"/>
          <w:color w:val="000000"/>
          <w:sz w:val="22"/>
          <w:szCs w:val="22"/>
        </w:rPr>
        <w:t>etc.</w:t>
      </w:r>
      <w:r w:rsidR="00BF0E87" w:rsidRPr="00144211">
        <w:rPr>
          <w:rFonts w:asciiTheme="minorHAnsi" w:hAnsiTheme="minorHAnsi" w:cstheme="minorHAnsi"/>
          <w:sz w:val="22"/>
          <w:szCs w:val="22"/>
        </w:rPr>
        <w:t xml:space="preserve"> Ensure</w:t>
      </w:r>
      <w:r w:rsidR="002878FE" w:rsidRPr="00144211">
        <w:rPr>
          <w:rFonts w:asciiTheme="minorHAnsi" w:hAnsiTheme="minorHAnsi" w:cstheme="minorHAnsi"/>
          <w:sz w:val="22"/>
          <w:szCs w:val="22"/>
        </w:rPr>
        <w:t xml:space="preserve"> adherence to testing best practices and database testing (Store procedure testing, performance and data validation testing</w:t>
      </w:r>
      <w:r w:rsidR="001900D0" w:rsidRPr="00144211">
        <w:rPr>
          <w:rFonts w:asciiTheme="minorHAnsi" w:hAnsiTheme="minorHAnsi" w:cstheme="minorHAnsi"/>
          <w:sz w:val="22"/>
          <w:szCs w:val="22"/>
        </w:rPr>
        <w:t>).</w:t>
      </w:r>
      <w:r w:rsidR="001900D0" w:rsidRPr="00144211">
        <w:rPr>
          <w:rFonts w:asciiTheme="minorHAnsi" w:eastAsia="Times New Roman" w:hAnsiTheme="minorHAnsi" w:cstheme="minorHAnsi"/>
          <w:sz w:val="22"/>
          <w:szCs w:val="22"/>
        </w:rPr>
        <w:t xml:space="preserve"> Analyze</w:t>
      </w:r>
      <w:r w:rsidR="00C501F8" w:rsidRPr="00144211">
        <w:rPr>
          <w:rFonts w:asciiTheme="minorHAnsi" w:eastAsia="Times New Roman" w:hAnsiTheme="minorHAnsi" w:cstheme="minorHAnsi"/>
          <w:sz w:val="22"/>
          <w:szCs w:val="22"/>
        </w:rPr>
        <w:t xml:space="preserve"> large amount of data provided in spreadsheets using Excel features with macros.</w:t>
      </w:r>
      <w:r w:rsidR="001900D0" w:rsidRPr="00144211">
        <w:rPr>
          <w:rFonts w:asciiTheme="minorHAnsi" w:eastAsia="Times New Roman" w:hAnsiTheme="minorHAnsi" w:cstheme="minorHAnsi"/>
          <w:sz w:val="22"/>
          <w:szCs w:val="22"/>
        </w:rPr>
        <w:t xml:space="preserve"> </w:t>
      </w:r>
      <w:r w:rsidR="002878FE" w:rsidRPr="00144211">
        <w:rPr>
          <w:rFonts w:asciiTheme="minorHAnsi" w:hAnsiTheme="minorHAnsi" w:cstheme="minorHAnsi"/>
          <w:sz w:val="22"/>
          <w:szCs w:val="22"/>
        </w:rPr>
        <w:t>Debug, investigate ad perform inspections to resolve issues/defects and determine root cause as well as manage expectations for daily metrics of test execution and defects in the QC/ALM, Jira.</w:t>
      </w:r>
    </w:p>
    <w:p w14:paraId="049B5603" w14:textId="77777777" w:rsidR="00A054FD" w:rsidRPr="00144211" w:rsidRDefault="002878FE">
      <w:pPr>
        <w:numPr>
          <w:ilvl w:val="0"/>
          <w:numId w:val="8"/>
        </w:numPr>
        <w:rPr>
          <w:rFonts w:asciiTheme="minorHAnsi" w:eastAsia="Times New Roman" w:hAnsiTheme="minorHAnsi" w:cstheme="minorHAnsi"/>
          <w:sz w:val="22"/>
          <w:szCs w:val="22"/>
        </w:rPr>
      </w:pPr>
      <w:r w:rsidRPr="00144211">
        <w:rPr>
          <w:rFonts w:asciiTheme="minorHAnsi" w:hAnsiTheme="minorHAnsi" w:cstheme="minorHAnsi"/>
          <w:sz w:val="22"/>
          <w:szCs w:val="22"/>
        </w:rPr>
        <w:t>Planned and executed regression test cycles manually and through automation QTP11.5 and UFT12.0.</w:t>
      </w:r>
    </w:p>
    <w:p w14:paraId="563F6D2E" w14:textId="77777777" w:rsidR="00A054FD" w:rsidRPr="00144211" w:rsidRDefault="002878FE">
      <w:pPr>
        <w:numPr>
          <w:ilvl w:val="0"/>
          <w:numId w:val="8"/>
        </w:numPr>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Define product test plans, criteria for user acceptance, user acceptance test cases along with define process, scenarios and test plan for manual user acceptance testing.</w:t>
      </w:r>
    </w:p>
    <w:p w14:paraId="5A4C7179"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Coordinate and create test models, Plan, Release control and execute assist application teams for assembly or product or component tests.</w:t>
      </w:r>
    </w:p>
    <w:p w14:paraId="41AA2126" w14:textId="77777777" w:rsidR="00A054FD" w:rsidRPr="00144211" w:rsidRDefault="002878FE">
      <w:pPr>
        <w:pStyle w:val="ListParagraph"/>
        <w:numPr>
          <w:ilvl w:val="0"/>
          <w:numId w:val="8"/>
        </w:numPr>
        <w:suppressAutoHyphens w:val="0"/>
        <w:rPr>
          <w:rFonts w:asciiTheme="minorHAnsi" w:hAnsiTheme="minorHAnsi" w:cstheme="minorHAnsi"/>
          <w:sz w:val="22"/>
          <w:szCs w:val="22"/>
        </w:rPr>
      </w:pPr>
      <w:r w:rsidRPr="00144211">
        <w:rPr>
          <w:rFonts w:asciiTheme="minorHAnsi" w:eastAsia="Times New Roman" w:hAnsiTheme="minorHAnsi" w:cstheme="minorHAnsi"/>
          <w:sz w:val="22"/>
          <w:szCs w:val="22"/>
        </w:rPr>
        <w:t xml:space="preserve">Perform automated regression test strategies/tools for batch, flat file and web </w:t>
      </w:r>
      <w:r w:rsidR="00734BDB" w:rsidRPr="00144211">
        <w:rPr>
          <w:rFonts w:asciiTheme="minorHAnsi" w:eastAsia="Times New Roman" w:hAnsiTheme="minorHAnsi" w:cstheme="minorHAnsi"/>
          <w:sz w:val="22"/>
          <w:szCs w:val="22"/>
        </w:rPr>
        <w:t>service-based</w:t>
      </w:r>
      <w:r w:rsidRPr="00144211">
        <w:rPr>
          <w:rFonts w:asciiTheme="minorHAnsi" w:eastAsia="Times New Roman" w:hAnsiTheme="minorHAnsi" w:cstheme="minorHAnsi"/>
          <w:sz w:val="22"/>
          <w:szCs w:val="22"/>
        </w:rPr>
        <w:t xml:space="preserve"> interfaces.</w:t>
      </w:r>
    </w:p>
    <w:p w14:paraId="36C681C0"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hAnsiTheme="minorHAnsi" w:cstheme="minorHAnsi"/>
          <w:sz w:val="22"/>
          <w:szCs w:val="22"/>
        </w:rPr>
        <w:t>Involved in Development of Test automation framework and Developed automation suite (QTP11.5/UFT12.0) for regression testing.</w:t>
      </w:r>
    </w:p>
    <w:p w14:paraId="786C7F82"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Experienced in developing and implementing Data Driven Framework, generic and </w:t>
      </w:r>
      <w:r w:rsidR="00734BDB" w:rsidRPr="00144211">
        <w:rPr>
          <w:rFonts w:asciiTheme="minorHAnsi" w:eastAsia="Times New Roman" w:hAnsiTheme="minorHAnsi" w:cstheme="minorHAnsi"/>
          <w:sz w:val="22"/>
          <w:szCs w:val="22"/>
        </w:rPr>
        <w:t>application-based</w:t>
      </w:r>
      <w:r w:rsidRPr="00144211">
        <w:rPr>
          <w:rFonts w:asciiTheme="minorHAnsi" w:eastAsia="Times New Roman" w:hAnsiTheme="minorHAnsi" w:cstheme="minorHAnsi"/>
          <w:sz w:val="22"/>
          <w:szCs w:val="22"/>
        </w:rPr>
        <w:t xml:space="preserve"> Keyword Driven Framework and Hybrid Framework in QTP/UFT.</w:t>
      </w:r>
    </w:p>
    <w:p w14:paraId="7564997B" w14:textId="77777777" w:rsidR="00A054FD" w:rsidRPr="00144211" w:rsidRDefault="002878FE">
      <w:pPr>
        <w:numPr>
          <w:ilvl w:val="0"/>
          <w:numId w:val="8"/>
        </w:numPr>
        <w:jc w:val="both"/>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Extensively experienced in designing and creating reusable automated scripts using UFT descriptive programming, environment variables, and function library with delivering customized test results.</w:t>
      </w:r>
    </w:p>
    <w:p w14:paraId="2F60FC3F"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Analyze and interact with complex sets of automated test assets and an ability to provide insights into alternatives or improvements to test systems, test framework components, test databases and test servers.</w:t>
      </w:r>
    </w:p>
    <w:p w14:paraId="36B9BA67"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Provide recommendations for execution of automated tests and troubleshoot complex failures including failures of the system under test.</w:t>
      </w:r>
    </w:p>
    <w:p w14:paraId="0E30E021" w14:textId="77777777" w:rsidR="00A054FD" w:rsidRPr="00144211" w:rsidRDefault="002878FE">
      <w:pPr>
        <w:pStyle w:val="ListParagraph"/>
        <w:numPr>
          <w:ilvl w:val="0"/>
          <w:numId w:val="8"/>
        </w:numPr>
        <w:suppressAutoHyphens w:val="0"/>
        <w:rPr>
          <w:rFonts w:asciiTheme="minorHAnsi" w:eastAsia="Times New Roman" w:hAnsiTheme="minorHAnsi" w:cstheme="minorHAnsi"/>
          <w:sz w:val="22"/>
          <w:szCs w:val="22"/>
        </w:rPr>
      </w:pPr>
      <w:r w:rsidRPr="00144211">
        <w:rPr>
          <w:rFonts w:asciiTheme="minorHAnsi" w:eastAsia="Times New Roman" w:hAnsiTheme="minorHAnsi" w:cstheme="minorHAnsi"/>
          <w:sz w:val="22"/>
          <w:szCs w:val="22"/>
        </w:rPr>
        <w:t xml:space="preserve">Create Defect Documentation during all the test phase, defect tracking, management and reporting of found defects via </w:t>
      </w:r>
      <w:r w:rsidRPr="00144211">
        <w:rPr>
          <w:rFonts w:asciiTheme="minorHAnsi" w:hAnsiTheme="minorHAnsi" w:cstheme="minorHAnsi"/>
          <w:sz w:val="22"/>
          <w:szCs w:val="22"/>
        </w:rPr>
        <w:t>Jira/ALM/QC/Rally.</w:t>
      </w:r>
    </w:p>
    <w:p w14:paraId="04131C3F" w14:textId="77777777" w:rsidR="00A054FD" w:rsidRPr="00144211" w:rsidRDefault="002878FE">
      <w:pPr>
        <w:pStyle w:val="ListParagraph"/>
        <w:numPr>
          <w:ilvl w:val="0"/>
          <w:numId w:val="8"/>
        </w:numPr>
        <w:rPr>
          <w:rFonts w:asciiTheme="minorHAnsi" w:hAnsiTheme="minorHAnsi" w:cstheme="minorHAnsi"/>
          <w:sz w:val="22"/>
          <w:szCs w:val="22"/>
        </w:rPr>
      </w:pPr>
      <w:r w:rsidRPr="00144211">
        <w:rPr>
          <w:rFonts w:asciiTheme="minorHAnsi" w:eastAsia="Times New Roman" w:hAnsiTheme="minorHAnsi" w:cstheme="minorHAnsi"/>
          <w:sz w:val="22"/>
          <w:szCs w:val="22"/>
        </w:rPr>
        <w:t>Create and maintain high-quality documentation of all relevant specifications, systems, procedures, measurements and metrics to make effective and useful measures of the testing process status reports which provides progress toward testing objectives.</w:t>
      </w:r>
    </w:p>
    <w:p w14:paraId="6C2F5096" w14:textId="77777777" w:rsidR="005C0E32" w:rsidRPr="00144211" w:rsidRDefault="002878FE" w:rsidP="00342AB6">
      <w:pPr>
        <w:widowControl w:val="0"/>
        <w:numPr>
          <w:ilvl w:val="0"/>
          <w:numId w:val="8"/>
        </w:numPr>
        <w:jc w:val="both"/>
        <w:rPr>
          <w:rFonts w:asciiTheme="minorHAnsi" w:hAnsiTheme="minorHAnsi" w:cstheme="minorHAnsi"/>
          <w:sz w:val="22"/>
          <w:szCs w:val="22"/>
        </w:rPr>
      </w:pPr>
      <w:r w:rsidRPr="00144211">
        <w:rPr>
          <w:rFonts w:asciiTheme="minorHAnsi" w:hAnsiTheme="minorHAnsi" w:cstheme="minorHAnsi"/>
          <w:sz w:val="22"/>
          <w:szCs w:val="22"/>
        </w:rPr>
        <w:t>Signed of the projects and Involved in the production release process then support to production support teams.</w:t>
      </w:r>
    </w:p>
    <w:sectPr w:rsidR="005C0E32" w:rsidRPr="00144211" w:rsidSect="00A054FD">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008"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C313" w14:textId="77777777" w:rsidR="00C040DD" w:rsidRDefault="00C040DD">
      <w:r>
        <w:separator/>
      </w:r>
    </w:p>
  </w:endnote>
  <w:endnote w:type="continuationSeparator" w:id="0">
    <w:p w14:paraId="4DAEEC68" w14:textId="77777777" w:rsidR="00C040DD" w:rsidRDefault="00C0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35C8" w14:textId="77777777" w:rsidR="00FE0E67" w:rsidRDefault="00FE0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B836" w14:textId="77777777" w:rsidR="00A054FD" w:rsidRDefault="00A054FD">
    <w:pPr>
      <w:pStyle w:val="Footer"/>
      <w:pBdr>
        <w:top w:val="single" w:sz="4" w:space="1" w:color="808000"/>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783" w14:textId="77777777" w:rsidR="00FE0E67" w:rsidRDefault="00FE0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5E902" w14:textId="77777777" w:rsidR="00C040DD" w:rsidRDefault="00C040DD">
      <w:r>
        <w:separator/>
      </w:r>
    </w:p>
  </w:footnote>
  <w:footnote w:type="continuationSeparator" w:id="0">
    <w:p w14:paraId="37109C29" w14:textId="77777777" w:rsidR="00C040DD" w:rsidRDefault="00C0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FDC9" w14:textId="77777777" w:rsidR="00FE0E67" w:rsidRDefault="00FE0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5432" w14:textId="0BB19CBE" w:rsidR="007A4EE8" w:rsidRDefault="007A4EE8">
    <w:pPr>
      <w:pStyle w:val="Header"/>
    </w:pPr>
    <w:r>
      <w:t>Rohit Mishra</w:t>
    </w:r>
  </w:p>
  <w:p w14:paraId="49AC679E" w14:textId="5DCCC5B5" w:rsidR="007A4EE8" w:rsidRDefault="007A4EE8">
    <w:pPr>
      <w:pStyle w:val="Header"/>
    </w:pPr>
    <w:r>
      <w:t>QA Lead</w:t>
    </w:r>
  </w:p>
  <w:p w14:paraId="379726B7" w14:textId="123DCA13" w:rsidR="007A4EE8" w:rsidRDefault="007A4EE8">
    <w:pPr>
      <w:pStyle w:val="Header"/>
    </w:pPr>
    <w:r>
      <w:t>--------------------------------------------------------------------------------------------------------------------------------------------</w:t>
    </w:r>
  </w:p>
  <w:p w14:paraId="3CB2ECCB" w14:textId="1C1389DD" w:rsidR="00A054FD" w:rsidRPr="004B7AAF" w:rsidRDefault="00A054FD" w:rsidP="004B7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3F42" w14:textId="77777777" w:rsidR="00FE0E67" w:rsidRDefault="00FE0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Verdana"/>
        <w:lang w:val="en-U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Verdana"/>
        <w:lang w:val="en-US"/>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Verdana"/>
        <w:lang w:val="en-US"/>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576"/>
        </w:tabs>
        <w:ind w:left="576" w:hanging="288"/>
      </w:pPr>
      <w:rPr>
        <w:rFonts w:ascii="Wingdings" w:hAnsi="Wingdings" w:cs="Symbol"/>
      </w:rPr>
    </w:lvl>
    <w:lvl w:ilvl="1">
      <w:start w:val="1"/>
      <w:numFmt w:val="bullet"/>
      <w:lvlText w:val="o"/>
      <w:lvlJc w:val="left"/>
      <w:pPr>
        <w:tabs>
          <w:tab w:val="num" w:pos="1728"/>
        </w:tabs>
        <w:ind w:left="1728" w:hanging="360"/>
      </w:pPr>
      <w:rPr>
        <w:rFonts w:ascii="Courier New" w:hAnsi="Courier New" w:cs="Courier New"/>
      </w:rPr>
    </w:lvl>
    <w:lvl w:ilvl="2">
      <w:start w:val="1"/>
      <w:numFmt w:val="bullet"/>
      <w:lvlText w:val=""/>
      <w:lvlJc w:val="left"/>
      <w:pPr>
        <w:tabs>
          <w:tab w:val="num" w:pos="2448"/>
        </w:tabs>
        <w:ind w:left="2448" w:hanging="360"/>
      </w:pPr>
      <w:rPr>
        <w:rFonts w:ascii="Wingdings" w:hAnsi="Wingdings" w:cs="Symbol"/>
      </w:rPr>
    </w:lvl>
    <w:lvl w:ilvl="3">
      <w:start w:val="1"/>
      <w:numFmt w:val="bullet"/>
      <w:lvlText w:val=""/>
      <w:lvlJc w:val="left"/>
      <w:pPr>
        <w:tabs>
          <w:tab w:val="num" w:pos="3168"/>
        </w:tabs>
        <w:ind w:left="3168" w:hanging="360"/>
      </w:pPr>
      <w:rPr>
        <w:rFonts w:ascii="Symbol" w:hAnsi="Symbol" w:cs="Symbol"/>
      </w:rPr>
    </w:lvl>
    <w:lvl w:ilvl="4">
      <w:start w:val="1"/>
      <w:numFmt w:val="bullet"/>
      <w:lvlText w:val="o"/>
      <w:lvlJc w:val="left"/>
      <w:pPr>
        <w:tabs>
          <w:tab w:val="num" w:pos="3888"/>
        </w:tabs>
        <w:ind w:left="3888" w:hanging="360"/>
      </w:pPr>
      <w:rPr>
        <w:rFonts w:ascii="Courier New" w:hAnsi="Courier New" w:cs="Courier New"/>
      </w:rPr>
    </w:lvl>
    <w:lvl w:ilvl="5">
      <w:start w:val="1"/>
      <w:numFmt w:val="bullet"/>
      <w:lvlText w:val=""/>
      <w:lvlJc w:val="left"/>
      <w:pPr>
        <w:tabs>
          <w:tab w:val="num" w:pos="4608"/>
        </w:tabs>
        <w:ind w:left="4608" w:hanging="360"/>
      </w:pPr>
      <w:rPr>
        <w:rFonts w:ascii="Wingdings" w:hAnsi="Wingdings" w:cs="Symbol"/>
      </w:rPr>
    </w:lvl>
    <w:lvl w:ilvl="6">
      <w:start w:val="1"/>
      <w:numFmt w:val="bullet"/>
      <w:lvlText w:val=""/>
      <w:lvlJc w:val="left"/>
      <w:pPr>
        <w:tabs>
          <w:tab w:val="num" w:pos="5328"/>
        </w:tabs>
        <w:ind w:left="5328" w:hanging="360"/>
      </w:pPr>
      <w:rPr>
        <w:rFonts w:ascii="Symbol" w:hAnsi="Symbol" w:cs="Symbol"/>
      </w:rPr>
    </w:lvl>
    <w:lvl w:ilvl="7">
      <w:start w:val="1"/>
      <w:numFmt w:val="bullet"/>
      <w:lvlText w:val="o"/>
      <w:lvlJc w:val="left"/>
      <w:pPr>
        <w:tabs>
          <w:tab w:val="num" w:pos="6048"/>
        </w:tabs>
        <w:ind w:left="6048" w:hanging="360"/>
      </w:pPr>
      <w:rPr>
        <w:rFonts w:ascii="Courier New" w:hAnsi="Courier New" w:cs="Courier New"/>
      </w:rPr>
    </w:lvl>
    <w:lvl w:ilvl="8">
      <w:start w:val="1"/>
      <w:numFmt w:val="bullet"/>
      <w:lvlText w:val=""/>
      <w:lvlJc w:val="left"/>
      <w:pPr>
        <w:tabs>
          <w:tab w:val="num" w:pos="6768"/>
        </w:tabs>
        <w:ind w:left="6768" w:hanging="360"/>
      </w:pPr>
      <w:rPr>
        <w:rFonts w:ascii="Wingdings" w:hAnsi="Wingdings" w:cs="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76"/>
        </w:tabs>
        <w:ind w:left="576" w:hanging="288"/>
      </w:pPr>
      <w:rPr>
        <w:rFonts w:ascii="Wingdings" w:hAnsi="Wingdings" w:cs="Wingdings"/>
      </w:rPr>
    </w:lvl>
    <w:lvl w:ilvl="1">
      <w:start w:val="1"/>
      <w:numFmt w:val="bullet"/>
      <w:lvlText w:val="o"/>
      <w:lvlJc w:val="left"/>
      <w:pPr>
        <w:tabs>
          <w:tab w:val="num" w:pos="1728"/>
        </w:tabs>
        <w:ind w:left="1728" w:hanging="360"/>
      </w:pPr>
      <w:rPr>
        <w:rFonts w:ascii="Courier New" w:hAnsi="Courier New" w:cs="Courier New"/>
      </w:rPr>
    </w:lvl>
    <w:lvl w:ilvl="2">
      <w:start w:val="1"/>
      <w:numFmt w:val="bullet"/>
      <w:lvlText w:val=""/>
      <w:lvlJc w:val="left"/>
      <w:pPr>
        <w:tabs>
          <w:tab w:val="num" w:pos="2448"/>
        </w:tabs>
        <w:ind w:left="2448" w:hanging="360"/>
      </w:pPr>
      <w:rPr>
        <w:rFonts w:ascii="Wingdings" w:hAnsi="Wingdings" w:cs="Wingdings"/>
      </w:rPr>
    </w:lvl>
    <w:lvl w:ilvl="3">
      <w:start w:val="1"/>
      <w:numFmt w:val="bullet"/>
      <w:lvlText w:val=""/>
      <w:lvlJc w:val="left"/>
      <w:pPr>
        <w:tabs>
          <w:tab w:val="num" w:pos="3168"/>
        </w:tabs>
        <w:ind w:left="3168" w:hanging="360"/>
      </w:pPr>
      <w:rPr>
        <w:rFonts w:ascii="Symbol" w:hAnsi="Symbol" w:cs="Symbol"/>
      </w:rPr>
    </w:lvl>
    <w:lvl w:ilvl="4">
      <w:start w:val="1"/>
      <w:numFmt w:val="bullet"/>
      <w:lvlText w:val="o"/>
      <w:lvlJc w:val="left"/>
      <w:pPr>
        <w:tabs>
          <w:tab w:val="num" w:pos="3888"/>
        </w:tabs>
        <w:ind w:left="3888" w:hanging="360"/>
      </w:pPr>
      <w:rPr>
        <w:rFonts w:ascii="Courier New" w:hAnsi="Courier New" w:cs="Courier New"/>
      </w:rPr>
    </w:lvl>
    <w:lvl w:ilvl="5">
      <w:start w:val="1"/>
      <w:numFmt w:val="bullet"/>
      <w:lvlText w:val=""/>
      <w:lvlJc w:val="left"/>
      <w:pPr>
        <w:tabs>
          <w:tab w:val="num" w:pos="4608"/>
        </w:tabs>
        <w:ind w:left="4608" w:hanging="360"/>
      </w:pPr>
      <w:rPr>
        <w:rFonts w:ascii="Wingdings" w:hAnsi="Wingdings" w:cs="Wingdings"/>
      </w:rPr>
    </w:lvl>
    <w:lvl w:ilvl="6">
      <w:start w:val="1"/>
      <w:numFmt w:val="bullet"/>
      <w:lvlText w:val=""/>
      <w:lvlJc w:val="left"/>
      <w:pPr>
        <w:tabs>
          <w:tab w:val="num" w:pos="5328"/>
        </w:tabs>
        <w:ind w:left="5328" w:hanging="360"/>
      </w:pPr>
      <w:rPr>
        <w:rFonts w:ascii="Symbol" w:hAnsi="Symbol" w:cs="Symbol"/>
      </w:rPr>
    </w:lvl>
    <w:lvl w:ilvl="7">
      <w:start w:val="1"/>
      <w:numFmt w:val="bullet"/>
      <w:lvlText w:val="o"/>
      <w:lvlJc w:val="left"/>
      <w:pPr>
        <w:tabs>
          <w:tab w:val="num" w:pos="6048"/>
        </w:tabs>
        <w:ind w:left="6048" w:hanging="360"/>
      </w:pPr>
      <w:rPr>
        <w:rFonts w:ascii="Courier New" w:hAnsi="Courier New" w:cs="Courier New"/>
      </w:rPr>
    </w:lvl>
    <w:lvl w:ilvl="8">
      <w:start w:val="1"/>
      <w:numFmt w:val="bullet"/>
      <w:lvlText w:val=""/>
      <w:lvlJc w:val="left"/>
      <w:pPr>
        <w:tabs>
          <w:tab w:val="num" w:pos="6768"/>
        </w:tabs>
        <w:ind w:left="6768"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49" w:hanging="360"/>
      </w:pPr>
      <w:rPr>
        <w:rFonts w:ascii="Symbol" w:hAnsi="Symbol" w:cs="Wingdings"/>
        <w:sz w:val="17"/>
        <w:szCs w:val="17"/>
      </w:rPr>
    </w:lvl>
    <w:lvl w:ilvl="1">
      <w:start w:val="1"/>
      <w:numFmt w:val="bullet"/>
      <w:lvlText w:val="o"/>
      <w:lvlJc w:val="left"/>
      <w:pPr>
        <w:tabs>
          <w:tab w:val="num" w:pos="0"/>
        </w:tabs>
        <w:ind w:left="1469" w:hanging="360"/>
      </w:pPr>
      <w:rPr>
        <w:rFonts w:ascii="Courier New" w:hAnsi="Courier New" w:cs="Courier New"/>
      </w:rPr>
    </w:lvl>
    <w:lvl w:ilvl="2">
      <w:start w:val="1"/>
      <w:numFmt w:val="bullet"/>
      <w:lvlText w:val=""/>
      <w:lvlJc w:val="left"/>
      <w:pPr>
        <w:tabs>
          <w:tab w:val="num" w:pos="0"/>
        </w:tabs>
        <w:ind w:left="2189" w:hanging="360"/>
      </w:pPr>
      <w:rPr>
        <w:rFonts w:ascii="Wingdings" w:hAnsi="Wingdings" w:cs="Wingdings"/>
      </w:rPr>
    </w:lvl>
    <w:lvl w:ilvl="3">
      <w:start w:val="1"/>
      <w:numFmt w:val="bullet"/>
      <w:lvlText w:val=""/>
      <w:lvlJc w:val="left"/>
      <w:pPr>
        <w:tabs>
          <w:tab w:val="num" w:pos="0"/>
        </w:tabs>
        <w:ind w:left="2909" w:hanging="360"/>
      </w:pPr>
      <w:rPr>
        <w:rFonts w:ascii="Symbol" w:hAnsi="Symbol" w:cs="Wingdings"/>
        <w:sz w:val="17"/>
        <w:szCs w:val="17"/>
      </w:rPr>
    </w:lvl>
    <w:lvl w:ilvl="4">
      <w:start w:val="1"/>
      <w:numFmt w:val="bullet"/>
      <w:lvlText w:val="o"/>
      <w:lvlJc w:val="left"/>
      <w:pPr>
        <w:tabs>
          <w:tab w:val="num" w:pos="0"/>
        </w:tabs>
        <w:ind w:left="3629" w:hanging="360"/>
      </w:pPr>
      <w:rPr>
        <w:rFonts w:ascii="Courier New" w:hAnsi="Courier New" w:cs="Courier New"/>
      </w:rPr>
    </w:lvl>
    <w:lvl w:ilvl="5">
      <w:start w:val="1"/>
      <w:numFmt w:val="bullet"/>
      <w:lvlText w:val=""/>
      <w:lvlJc w:val="left"/>
      <w:pPr>
        <w:tabs>
          <w:tab w:val="num" w:pos="0"/>
        </w:tabs>
        <w:ind w:left="4349" w:hanging="360"/>
      </w:pPr>
      <w:rPr>
        <w:rFonts w:ascii="Wingdings" w:hAnsi="Wingdings" w:cs="Wingdings"/>
      </w:rPr>
    </w:lvl>
    <w:lvl w:ilvl="6">
      <w:start w:val="1"/>
      <w:numFmt w:val="bullet"/>
      <w:lvlText w:val=""/>
      <w:lvlJc w:val="left"/>
      <w:pPr>
        <w:tabs>
          <w:tab w:val="num" w:pos="0"/>
        </w:tabs>
        <w:ind w:left="5069" w:hanging="360"/>
      </w:pPr>
      <w:rPr>
        <w:rFonts w:ascii="Symbol" w:hAnsi="Symbol" w:cs="Wingdings"/>
        <w:sz w:val="17"/>
        <w:szCs w:val="17"/>
      </w:rPr>
    </w:lvl>
    <w:lvl w:ilvl="7">
      <w:start w:val="1"/>
      <w:numFmt w:val="bullet"/>
      <w:lvlText w:val="o"/>
      <w:lvlJc w:val="left"/>
      <w:pPr>
        <w:tabs>
          <w:tab w:val="num" w:pos="0"/>
        </w:tabs>
        <w:ind w:left="5789" w:hanging="360"/>
      </w:pPr>
      <w:rPr>
        <w:rFonts w:ascii="Courier New" w:hAnsi="Courier New" w:cs="Courier New"/>
      </w:rPr>
    </w:lvl>
    <w:lvl w:ilvl="8">
      <w:start w:val="1"/>
      <w:numFmt w:val="bullet"/>
      <w:lvlText w:val=""/>
      <w:lvlJc w:val="left"/>
      <w:pPr>
        <w:tabs>
          <w:tab w:val="num" w:pos="0"/>
        </w:tabs>
        <w:ind w:left="6509"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17"/>
        <w:szCs w:val="17"/>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17"/>
        <w:szCs w:val="17"/>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7"/>
        <w:szCs w:val="17"/>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8"/>
    <w:multiLevelType w:val="multilevel"/>
    <w:tmpl w:val="00000008"/>
    <w:lvl w:ilvl="0">
      <w:start w:val="1"/>
      <w:numFmt w:val="bullet"/>
      <w:lvlText w:val=""/>
      <w:lvlJc w:val="left"/>
      <w:pPr>
        <w:tabs>
          <w:tab w:val="num" w:pos="0"/>
        </w:tabs>
        <w:ind w:left="720" w:hanging="360"/>
      </w:pPr>
      <w:rPr>
        <w:rFonts w:ascii="Symbol" w:hAnsi="Symbol" w:cs="Symbol"/>
        <w:caps w:val="0"/>
        <w:smallCaps w:val="0"/>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aps w:val="0"/>
        <w:smallCaps w:val="0"/>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aps w:val="0"/>
        <w:smallCaps w:val="0"/>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6AA5F73"/>
    <w:multiLevelType w:val="multilevel"/>
    <w:tmpl w:val="0B2AB1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6247CA8"/>
    <w:multiLevelType w:val="multilevel"/>
    <w:tmpl w:val="3DB2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7FF7"/>
    <w:multiLevelType w:val="hybridMultilevel"/>
    <w:tmpl w:val="E85A7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A74FCE"/>
    <w:multiLevelType w:val="multilevel"/>
    <w:tmpl w:val="C388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6264E7"/>
    <w:multiLevelType w:val="multilevel"/>
    <w:tmpl w:val="8DF2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A4D87"/>
    <w:multiLevelType w:val="multilevel"/>
    <w:tmpl w:val="E79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E5CF0"/>
    <w:multiLevelType w:val="multilevel"/>
    <w:tmpl w:val="53B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57F68"/>
    <w:multiLevelType w:val="multilevel"/>
    <w:tmpl w:val="F7B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B6D02"/>
    <w:multiLevelType w:val="multilevel"/>
    <w:tmpl w:val="69F0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30E0F"/>
    <w:multiLevelType w:val="hybridMultilevel"/>
    <w:tmpl w:val="2BBA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790540">
    <w:abstractNumId w:val="0"/>
  </w:num>
  <w:num w:numId="2" w16cid:durableId="2068918438">
    <w:abstractNumId w:val="1"/>
  </w:num>
  <w:num w:numId="3" w16cid:durableId="212353011">
    <w:abstractNumId w:val="2"/>
  </w:num>
  <w:num w:numId="4" w16cid:durableId="1300920260">
    <w:abstractNumId w:val="3"/>
  </w:num>
  <w:num w:numId="5" w16cid:durableId="126361533">
    <w:abstractNumId w:val="4"/>
  </w:num>
  <w:num w:numId="6" w16cid:durableId="282618907">
    <w:abstractNumId w:val="5"/>
  </w:num>
  <w:num w:numId="7" w16cid:durableId="1871066968">
    <w:abstractNumId w:val="6"/>
  </w:num>
  <w:num w:numId="8" w16cid:durableId="914826786">
    <w:abstractNumId w:val="7"/>
  </w:num>
  <w:num w:numId="9" w16cid:durableId="191040606">
    <w:abstractNumId w:val="8"/>
  </w:num>
  <w:num w:numId="10" w16cid:durableId="1597593063">
    <w:abstractNumId w:val="15"/>
  </w:num>
  <w:num w:numId="11" w16cid:durableId="1224952238">
    <w:abstractNumId w:val="9"/>
  </w:num>
  <w:num w:numId="12" w16cid:durableId="909775638">
    <w:abstractNumId w:val="12"/>
  </w:num>
  <w:num w:numId="13" w16cid:durableId="1230918006">
    <w:abstractNumId w:val="16"/>
  </w:num>
  <w:num w:numId="14" w16cid:durableId="126122727">
    <w:abstractNumId w:val="11"/>
  </w:num>
  <w:num w:numId="15" w16cid:durableId="1883133198">
    <w:abstractNumId w:val="10"/>
  </w:num>
  <w:num w:numId="16" w16cid:durableId="320475117">
    <w:abstractNumId w:val="17"/>
  </w:num>
  <w:num w:numId="17" w16cid:durableId="1811480987">
    <w:abstractNumId w:val="13"/>
  </w:num>
  <w:num w:numId="18" w16cid:durableId="474950210">
    <w:abstractNumId w:val="14"/>
  </w:num>
  <w:num w:numId="19" w16cid:durableId="2666967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13"/>
    <w:rsid w:val="000024C2"/>
    <w:rsid w:val="0000510E"/>
    <w:rsid w:val="00007C44"/>
    <w:rsid w:val="00042178"/>
    <w:rsid w:val="00043157"/>
    <w:rsid w:val="000526CF"/>
    <w:rsid w:val="00053199"/>
    <w:rsid w:val="00070DC7"/>
    <w:rsid w:val="000724AD"/>
    <w:rsid w:val="00072630"/>
    <w:rsid w:val="00072CC7"/>
    <w:rsid w:val="00073A90"/>
    <w:rsid w:val="0008312A"/>
    <w:rsid w:val="00095502"/>
    <w:rsid w:val="000A3A04"/>
    <w:rsid w:val="000A4F5B"/>
    <w:rsid w:val="000A76D1"/>
    <w:rsid w:val="000B4C1F"/>
    <w:rsid w:val="000B749D"/>
    <w:rsid w:val="000C0B5A"/>
    <w:rsid w:val="000C5D79"/>
    <w:rsid w:val="000C6D59"/>
    <w:rsid w:val="000D7A97"/>
    <w:rsid w:val="000E746F"/>
    <w:rsid w:val="000F54B5"/>
    <w:rsid w:val="00107BFF"/>
    <w:rsid w:val="00132B1D"/>
    <w:rsid w:val="00140E2E"/>
    <w:rsid w:val="00141D15"/>
    <w:rsid w:val="00143928"/>
    <w:rsid w:val="00144211"/>
    <w:rsid w:val="00145902"/>
    <w:rsid w:val="00152537"/>
    <w:rsid w:val="001533B5"/>
    <w:rsid w:val="0015364D"/>
    <w:rsid w:val="00154552"/>
    <w:rsid w:val="00155B67"/>
    <w:rsid w:val="00162044"/>
    <w:rsid w:val="00162B98"/>
    <w:rsid w:val="00165DA3"/>
    <w:rsid w:val="00172BFF"/>
    <w:rsid w:val="00176700"/>
    <w:rsid w:val="00180D3C"/>
    <w:rsid w:val="001900D0"/>
    <w:rsid w:val="00192793"/>
    <w:rsid w:val="001A414C"/>
    <w:rsid w:val="001A5B74"/>
    <w:rsid w:val="001B2353"/>
    <w:rsid w:val="001B3487"/>
    <w:rsid w:val="001B537D"/>
    <w:rsid w:val="001C412C"/>
    <w:rsid w:val="001C440A"/>
    <w:rsid w:val="001C64F8"/>
    <w:rsid w:val="001D07EC"/>
    <w:rsid w:val="001D0EAA"/>
    <w:rsid w:val="001D3EA1"/>
    <w:rsid w:val="001D3FC0"/>
    <w:rsid w:val="001D6005"/>
    <w:rsid w:val="001D74EB"/>
    <w:rsid w:val="001E147B"/>
    <w:rsid w:val="001E63C6"/>
    <w:rsid w:val="001E66CF"/>
    <w:rsid w:val="001F10CF"/>
    <w:rsid w:val="0020403E"/>
    <w:rsid w:val="00213D36"/>
    <w:rsid w:val="002149C6"/>
    <w:rsid w:val="00214A7E"/>
    <w:rsid w:val="00215B0D"/>
    <w:rsid w:val="002171FD"/>
    <w:rsid w:val="00233DB5"/>
    <w:rsid w:val="002357B5"/>
    <w:rsid w:val="00245794"/>
    <w:rsid w:val="0025417C"/>
    <w:rsid w:val="002568A6"/>
    <w:rsid w:val="00257AC5"/>
    <w:rsid w:val="00262B85"/>
    <w:rsid w:val="002722B1"/>
    <w:rsid w:val="002741F1"/>
    <w:rsid w:val="00275C97"/>
    <w:rsid w:val="00276C4F"/>
    <w:rsid w:val="00284C39"/>
    <w:rsid w:val="002878FE"/>
    <w:rsid w:val="0029055A"/>
    <w:rsid w:val="002A00B8"/>
    <w:rsid w:val="002A1573"/>
    <w:rsid w:val="002B0144"/>
    <w:rsid w:val="002B1EA9"/>
    <w:rsid w:val="002C0F93"/>
    <w:rsid w:val="002C364B"/>
    <w:rsid w:val="002C4F7B"/>
    <w:rsid w:val="002C76FD"/>
    <w:rsid w:val="002E0E18"/>
    <w:rsid w:val="002F1BCD"/>
    <w:rsid w:val="002F5BA4"/>
    <w:rsid w:val="00301CA8"/>
    <w:rsid w:val="003037A8"/>
    <w:rsid w:val="0030599D"/>
    <w:rsid w:val="00306DC5"/>
    <w:rsid w:val="00310F95"/>
    <w:rsid w:val="00321198"/>
    <w:rsid w:val="00322544"/>
    <w:rsid w:val="00326CFF"/>
    <w:rsid w:val="003346E6"/>
    <w:rsid w:val="00334A25"/>
    <w:rsid w:val="00350E99"/>
    <w:rsid w:val="00356681"/>
    <w:rsid w:val="003634AE"/>
    <w:rsid w:val="00365F2A"/>
    <w:rsid w:val="00370335"/>
    <w:rsid w:val="00387E24"/>
    <w:rsid w:val="003915E2"/>
    <w:rsid w:val="003976BA"/>
    <w:rsid w:val="003A02B8"/>
    <w:rsid w:val="003A43D4"/>
    <w:rsid w:val="003A4413"/>
    <w:rsid w:val="003B07D9"/>
    <w:rsid w:val="003B360E"/>
    <w:rsid w:val="003B383F"/>
    <w:rsid w:val="003C2662"/>
    <w:rsid w:val="003D71F7"/>
    <w:rsid w:val="003E018C"/>
    <w:rsid w:val="003F2008"/>
    <w:rsid w:val="00411C3A"/>
    <w:rsid w:val="00416520"/>
    <w:rsid w:val="004169BC"/>
    <w:rsid w:val="0043562A"/>
    <w:rsid w:val="00437993"/>
    <w:rsid w:val="00442A90"/>
    <w:rsid w:val="00446F99"/>
    <w:rsid w:val="00456073"/>
    <w:rsid w:val="004651E6"/>
    <w:rsid w:val="00470165"/>
    <w:rsid w:val="004723B2"/>
    <w:rsid w:val="00496D88"/>
    <w:rsid w:val="00497A02"/>
    <w:rsid w:val="004A53ED"/>
    <w:rsid w:val="004B7AAF"/>
    <w:rsid w:val="004C671C"/>
    <w:rsid w:val="004C74FE"/>
    <w:rsid w:val="004D2D42"/>
    <w:rsid w:val="004D2E25"/>
    <w:rsid w:val="004D3753"/>
    <w:rsid w:val="004D5B1B"/>
    <w:rsid w:val="004E7E1C"/>
    <w:rsid w:val="004F17CA"/>
    <w:rsid w:val="004F1CE9"/>
    <w:rsid w:val="004F27F5"/>
    <w:rsid w:val="004F510A"/>
    <w:rsid w:val="00502821"/>
    <w:rsid w:val="0050310E"/>
    <w:rsid w:val="00505E1E"/>
    <w:rsid w:val="00506589"/>
    <w:rsid w:val="005266C4"/>
    <w:rsid w:val="00541988"/>
    <w:rsid w:val="00550616"/>
    <w:rsid w:val="00551C8B"/>
    <w:rsid w:val="00553798"/>
    <w:rsid w:val="005622A0"/>
    <w:rsid w:val="00571D8A"/>
    <w:rsid w:val="005726CF"/>
    <w:rsid w:val="00574BF2"/>
    <w:rsid w:val="00580DA3"/>
    <w:rsid w:val="00585827"/>
    <w:rsid w:val="00587FFB"/>
    <w:rsid w:val="00590FE8"/>
    <w:rsid w:val="00592A11"/>
    <w:rsid w:val="005A0891"/>
    <w:rsid w:val="005A19AB"/>
    <w:rsid w:val="005A2985"/>
    <w:rsid w:val="005A3FC8"/>
    <w:rsid w:val="005A6272"/>
    <w:rsid w:val="005B6E4D"/>
    <w:rsid w:val="005C0515"/>
    <w:rsid w:val="005C0E32"/>
    <w:rsid w:val="005C6277"/>
    <w:rsid w:val="005C6E26"/>
    <w:rsid w:val="005D7E90"/>
    <w:rsid w:val="005E3127"/>
    <w:rsid w:val="0060276A"/>
    <w:rsid w:val="00603C23"/>
    <w:rsid w:val="006068A0"/>
    <w:rsid w:val="006216D2"/>
    <w:rsid w:val="0063388D"/>
    <w:rsid w:val="0063503F"/>
    <w:rsid w:val="00636195"/>
    <w:rsid w:val="0064158F"/>
    <w:rsid w:val="00645890"/>
    <w:rsid w:val="00652042"/>
    <w:rsid w:val="00655013"/>
    <w:rsid w:val="00665385"/>
    <w:rsid w:val="00677E7C"/>
    <w:rsid w:val="00685DBE"/>
    <w:rsid w:val="00686D19"/>
    <w:rsid w:val="00687665"/>
    <w:rsid w:val="006A5A92"/>
    <w:rsid w:val="006B1B8E"/>
    <w:rsid w:val="006B3E9D"/>
    <w:rsid w:val="006B5849"/>
    <w:rsid w:val="006C53D8"/>
    <w:rsid w:val="006D26CB"/>
    <w:rsid w:val="006D2ED8"/>
    <w:rsid w:val="006D55F1"/>
    <w:rsid w:val="006E6997"/>
    <w:rsid w:val="006F11DF"/>
    <w:rsid w:val="006F1706"/>
    <w:rsid w:val="006F4850"/>
    <w:rsid w:val="007134D9"/>
    <w:rsid w:val="00717019"/>
    <w:rsid w:val="00717510"/>
    <w:rsid w:val="00720782"/>
    <w:rsid w:val="00722119"/>
    <w:rsid w:val="00724E22"/>
    <w:rsid w:val="00725B6A"/>
    <w:rsid w:val="00734BDB"/>
    <w:rsid w:val="007428A5"/>
    <w:rsid w:val="00750689"/>
    <w:rsid w:val="00751E7D"/>
    <w:rsid w:val="00752774"/>
    <w:rsid w:val="00752C3B"/>
    <w:rsid w:val="0075425F"/>
    <w:rsid w:val="007553DE"/>
    <w:rsid w:val="00761D1F"/>
    <w:rsid w:val="00775D34"/>
    <w:rsid w:val="00780AFA"/>
    <w:rsid w:val="007813E0"/>
    <w:rsid w:val="00782679"/>
    <w:rsid w:val="007A4EE8"/>
    <w:rsid w:val="007A7783"/>
    <w:rsid w:val="007B0AE3"/>
    <w:rsid w:val="007B1565"/>
    <w:rsid w:val="007B53FF"/>
    <w:rsid w:val="007C38F0"/>
    <w:rsid w:val="007C6551"/>
    <w:rsid w:val="007C65ED"/>
    <w:rsid w:val="007D5327"/>
    <w:rsid w:val="007F1357"/>
    <w:rsid w:val="007F17E4"/>
    <w:rsid w:val="00804FD9"/>
    <w:rsid w:val="008057F8"/>
    <w:rsid w:val="00811218"/>
    <w:rsid w:val="008216CF"/>
    <w:rsid w:val="00821E10"/>
    <w:rsid w:val="00832692"/>
    <w:rsid w:val="00834B1A"/>
    <w:rsid w:val="00846D84"/>
    <w:rsid w:val="008549BB"/>
    <w:rsid w:val="00865589"/>
    <w:rsid w:val="008665EF"/>
    <w:rsid w:val="008740EE"/>
    <w:rsid w:val="00877958"/>
    <w:rsid w:val="00880BFE"/>
    <w:rsid w:val="00883407"/>
    <w:rsid w:val="00885EBC"/>
    <w:rsid w:val="008876A8"/>
    <w:rsid w:val="00890DF8"/>
    <w:rsid w:val="008935C7"/>
    <w:rsid w:val="008A76C1"/>
    <w:rsid w:val="008B60B7"/>
    <w:rsid w:val="008B7C87"/>
    <w:rsid w:val="008C251F"/>
    <w:rsid w:val="008F376D"/>
    <w:rsid w:val="008F529E"/>
    <w:rsid w:val="009046D7"/>
    <w:rsid w:val="00915CA1"/>
    <w:rsid w:val="00915F55"/>
    <w:rsid w:val="00924EA4"/>
    <w:rsid w:val="00925819"/>
    <w:rsid w:val="00925C54"/>
    <w:rsid w:val="009378F3"/>
    <w:rsid w:val="00941FDE"/>
    <w:rsid w:val="00952A10"/>
    <w:rsid w:val="00952DA9"/>
    <w:rsid w:val="00953620"/>
    <w:rsid w:val="00956A26"/>
    <w:rsid w:val="00960969"/>
    <w:rsid w:val="00961B72"/>
    <w:rsid w:val="00963081"/>
    <w:rsid w:val="009652E4"/>
    <w:rsid w:val="00966AF4"/>
    <w:rsid w:val="00982442"/>
    <w:rsid w:val="00984435"/>
    <w:rsid w:val="00992267"/>
    <w:rsid w:val="00992AFB"/>
    <w:rsid w:val="009A0AD4"/>
    <w:rsid w:val="009A4670"/>
    <w:rsid w:val="009A7374"/>
    <w:rsid w:val="009A7CFE"/>
    <w:rsid w:val="009C3624"/>
    <w:rsid w:val="009D12AA"/>
    <w:rsid w:val="009D25CC"/>
    <w:rsid w:val="009D76B2"/>
    <w:rsid w:val="009F0F2B"/>
    <w:rsid w:val="009F31EC"/>
    <w:rsid w:val="009F4CFC"/>
    <w:rsid w:val="00A054FD"/>
    <w:rsid w:val="00A07AEB"/>
    <w:rsid w:val="00A124C9"/>
    <w:rsid w:val="00A14B26"/>
    <w:rsid w:val="00A16FA0"/>
    <w:rsid w:val="00A26FDE"/>
    <w:rsid w:val="00A36B71"/>
    <w:rsid w:val="00A44032"/>
    <w:rsid w:val="00A51CE0"/>
    <w:rsid w:val="00A5359E"/>
    <w:rsid w:val="00A6083C"/>
    <w:rsid w:val="00A7798B"/>
    <w:rsid w:val="00A9170B"/>
    <w:rsid w:val="00A94D05"/>
    <w:rsid w:val="00AA07B9"/>
    <w:rsid w:val="00AA1D13"/>
    <w:rsid w:val="00AA3BC9"/>
    <w:rsid w:val="00AA3D5B"/>
    <w:rsid w:val="00AB04FD"/>
    <w:rsid w:val="00AB28CA"/>
    <w:rsid w:val="00AC33F0"/>
    <w:rsid w:val="00AF71DA"/>
    <w:rsid w:val="00B0400F"/>
    <w:rsid w:val="00B143F2"/>
    <w:rsid w:val="00B23A4E"/>
    <w:rsid w:val="00B24946"/>
    <w:rsid w:val="00B260DF"/>
    <w:rsid w:val="00B33100"/>
    <w:rsid w:val="00B3407C"/>
    <w:rsid w:val="00B46BE1"/>
    <w:rsid w:val="00B51BA1"/>
    <w:rsid w:val="00B52CE1"/>
    <w:rsid w:val="00B531DB"/>
    <w:rsid w:val="00B5615C"/>
    <w:rsid w:val="00B56B80"/>
    <w:rsid w:val="00B6144B"/>
    <w:rsid w:val="00B71094"/>
    <w:rsid w:val="00B77742"/>
    <w:rsid w:val="00B813B4"/>
    <w:rsid w:val="00BA24BE"/>
    <w:rsid w:val="00BA31C8"/>
    <w:rsid w:val="00BB28AF"/>
    <w:rsid w:val="00BB522E"/>
    <w:rsid w:val="00BC2DDB"/>
    <w:rsid w:val="00BC31D5"/>
    <w:rsid w:val="00BD011E"/>
    <w:rsid w:val="00BD11CF"/>
    <w:rsid w:val="00BD5D5D"/>
    <w:rsid w:val="00BD7003"/>
    <w:rsid w:val="00BE227D"/>
    <w:rsid w:val="00BF0E87"/>
    <w:rsid w:val="00BF4082"/>
    <w:rsid w:val="00C00C67"/>
    <w:rsid w:val="00C040DD"/>
    <w:rsid w:val="00C31063"/>
    <w:rsid w:val="00C401F8"/>
    <w:rsid w:val="00C4267A"/>
    <w:rsid w:val="00C436CF"/>
    <w:rsid w:val="00C476E6"/>
    <w:rsid w:val="00C501F8"/>
    <w:rsid w:val="00C5081B"/>
    <w:rsid w:val="00C513AB"/>
    <w:rsid w:val="00C63739"/>
    <w:rsid w:val="00C65A22"/>
    <w:rsid w:val="00C85C29"/>
    <w:rsid w:val="00CA1122"/>
    <w:rsid w:val="00CA16DD"/>
    <w:rsid w:val="00CA67A6"/>
    <w:rsid w:val="00CB081B"/>
    <w:rsid w:val="00CB0A70"/>
    <w:rsid w:val="00CC68B2"/>
    <w:rsid w:val="00CC7996"/>
    <w:rsid w:val="00CD1BE0"/>
    <w:rsid w:val="00CD4FC4"/>
    <w:rsid w:val="00CF0964"/>
    <w:rsid w:val="00CF285A"/>
    <w:rsid w:val="00CF5ACB"/>
    <w:rsid w:val="00D008C2"/>
    <w:rsid w:val="00D00B5B"/>
    <w:rsid w:val="00D02AE0"/>
    <w:rsid w:val="00D1144F"/>
    <w:rsid w:val="00D24F21"/>
    <w:rsid w:val="00D3489D"/>
    <w:rsid w:val="00D35487"/>
    <w:rsid w:val="00D36762"/>
    <w:rsid w:val="00D407B8"/>
    <w:rsid w:val="00D415E6"/>
    <w:rsid w:val="00D44218"/>
    <w:rsid w:val="00D45EA2"/>
    <w:rsid w:val="00D63983"/>
    <w:rsid w:val="00D6608D"/>
    <w:rsid w:val="00D8415D"/>
    <w:rsid w:val="00D92115"/>
    <w:rsid w:val="00D93B68"/>
    <w:rsid w:val="00DA1AC5"/>
    <w:rsid w:val="00DA2B4A"/>
    <w:rsid w:val="00DB5F26"/>
    <w:rsid w:val="00DB7384"/>
    <w:rsid w:val="00DC252A"/>
    <w:rsid w:val="00DE32C6"/>
    <w:rsid w:val="00DE3A39"/>
    <w:rsid w:val="00DF7CF6"/>
    <w:rsid w:val="00E01BD9"/>
    <w:rsid w:val="00E10B3A"/>
    <w:rsid w:val="00E13B7D"/>
    <w:rsid w:val="00E16649"/>
    <w:rsid w:val="00E1671A"/>
    <w:rsid w:val="00E17A8D"/>
    <w:rsid w:val="00E3450A"/>
    <w:rsid w:val="00E361B4"/>
    <w:rsid w:val="00E373B5"/>
    <w:rsid w:val="00E530F7"/>
    <w:rsid w:val="00E61B62"/>
    <w:rsid w:val="00E6699B"/>
    <w:rsid w:val="00E710A7"/>
    <w:rsid w:val="00E752B6"/>
    <w:rsid w:val="00E77AC7"/>
    <w:rsid w:val="00E85D55"/>
    <w:rsid w:val="00E9394A"/>
    <w:rsid w:val="00E95D74"/>
    <w:rsid w:val="00E978F4"/>
    <w:rsid w:val="00EA0437"/>
    <w:rsid w:val="00EA5EC8"/>
    <w:rsid w:val="00EB11D6"/>
    <w:rsid w:val="00EC249C"/>
    <w:rsid w:val="00ED3C11"/>
    <w:rsid w:val="00ED60EF"/>
    <w:rsid w:val="00EE0D10"/>
    <w:rsid w:val="00EE395B"/>
    <w:rsid w:val="00EF33DE"/>
    <w:rsid w:val="00F1510F"/>
    <w:rsid w:val="00F216C2"/>
    <w:rsid w:val="00F24FCB"/>
    <w:rsid w:val="00F33464"/>
    <w:rsid w:val="00F353E7"/>
    <w:rsid w:val="00F374F4"/>
    <w:rsid w:val="00F423EA"/>
    <w:rsid w:val="00F4496E"/>
    <w:rsid w:val="00F531DD"/>
    <w:rsid w:val="00F56F6B"/>
    <w:rsid w:val="00F73DD4"/>
    <w:rsid w:val="00F803F1"/>
    <w:rsid w:val="00F92FBF"/>
    <w:rsid w:val="00F96FF9"/>
    <w:rsid w:val="00FA2382"/>
    <w:rsid w:val="00FB1855"/>
    <w:rsid w:val="00FB4AEB"/>
    <w:rsid w:val="00FB4EBC"/>
    <w:rsid w:val="00FB59E5"/>
    <w:rsid w:val="00FD055F"/>
    <w:rsid w:val="00FD2D71"/>
    <w:rsid w:val="00FD7045"/>
    <w:rsid w:val="00FE0E67"/>
    <w:rsid w:val="00FE65EC"/>
    <w:rsid w:val="00FF07AD"/>
    <w:rsid w:val="00FF5A78"/>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2906A1"/>
  <w15:docId w15:val="{3A23A642-7E78-445F-AE22-06FEE342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FD"/>
    <w:pPr>
      <w:suppressAutoHyphens/>
    </w:pPr>
    <w:rPr>
      <w:rFonts w:eastAsia="MS Mincho"/>
      <w:color w:val="00000A"/>
      <w:sz w:val="24"/>
      <w:szCs w:val="24"/>
      <w:lang w:eastAsia="ar-SA"/>
    </w:rPr>
  </w:style>
  <w:style w:type="paragraph" w:styleId="Heading1">
    <w:name w:val="heading 1"/>
    <w:basedOn w:val="Heading"/>
    <w:next w:val="BodyText"/>
    <w:qFormat/>
    <w:rsid w:val="00A054FD"/>
    <w:pPr>
      <w:numPr>
        <w:numId w:val="1"/>
      </w:numPr>
      <w:outlineLvl w:val="0"/>
    </w:pPr>
    <w:rPr>
      <w:rFonts w:ascii="Times New Roman" w:eastAsia="SimSun" w:hAnsi="Times New Roman" w:cs="Arial"/>
      <w:b/>
      <w:bCs/>
      <w:sz w:val="48"/>
      <w:szCs w:val="48"/>
    </w:rPr>
  </w:style>
  <w:style w:type="paragraph" w:styleId="Heading2">
    <w:name w:val="heading 2"/>
    <w:basedOn w:val="Normal"/>
    <w:next w:val="BodyText"/>
    <w:qFormat/>
    <w:rsid w:val="00A054FD"/>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054FD"/>
  </w:style>
  <w:style w:type="character" w:customStyle="1" w:styleId="WW8Num1z1">
    <w:name w:val="WW8Num1z1"/>
    <w:rsid w:val="00A054FD"/>
  </w:style>
  <w:style w:type="character" w:customStyle="1" w:styleId="WW8Num1z2">
    <w:name w:val="WW8Num1z2"/>
    <w:rsid w:val="00A054FD"/>
  </w:style>
  <w:style w:type="character" w:customStyle="1" w:styleId="WW8Num1z3">
    <w:name w:val="WW8Num1z3"/>
    <w:rsid w:val="00A054FD"/>
  </w:style>
  <w:style w:type="character" w:customStyle="1" w:styleId="WW8Num1z4">
    <w:name w:val="WW8Num1z4"/>
    <w:rsid w:val="00A054FD"/>
  </w:style>
  <w:style w:type="character" w:customStyle="1" w:styleId="WW8Num1z5">
    <w:name w:val="WW8Num1z5"/>
    <w:rsid w:val="00A054FD"/>
  </w:style>
  <w:style w:type="character" w:customStyle="1" w:styleId="WW8Num1z6">
    <w:name w:val="WW8Num1z6"/>
    <w:rsid w:val="00A054FD"/>
  </w:style>
  <w:style w:type="character" w:customStyle="1" w:styleId="WW8Num1z7">
    <w:name w:val="WW8Num1z7"/>
    <w:rsid w:val="00A054FD"/>
  </w:style>
  <w:style w:type="character" w:customStyle="1" w:styleId="WW8Num1z8">
    <w:name w:val="WW8Num1z8"/>
    <w:rsid w:val="00A054FD"/>
  </w:style>
  <w:style w:type="character" w:customStyle="1" w:styleId="WW8Num2z0">
    <w:name w:val="WW8Num2z0"/>
    <w:rsid w:val="00A054FD"/>
    <w:rPr>
      <w:rFonts w:cs="Verdana"/>
      <w:lang w:val="en-US"/>
    </w:rPr>
  </w:style>
  <w:style w:type="character" w:customStyle="1" w:styleId="WW8Num2z1">
    <w:name w:val="WW8Num2z1"/>
    <w:rsid w:val="00A054FD"/>
  </w:style>
  <w:style w:type="character" w:customStyle="1" w:styleId="WW8Num2z2">
    <w:name w:val="WW8Num2z2"/>
    <w:rsid w:val="00A054FD"/>
  </w:style>
  <w:style w:type="character" w:customStyle="1" w:styleId="WW8Num3z0">
    <w:name w:val="WW8Num3z0"/>
    <w:rsid w:val="00A054FD"/>
    <w:rPr>
      <w:rFonts w:ascii="Symbol" w:hAnsi="Symbol" w:cs="Symbol"/>
    </w:rPr>
  </w:style>
  <w:style w:type="character" w:customStyle="1" w:styleId="WW8Num3z1">
    <w:name w:val="WW8Num3z1"/>
    <w:rsid w:val="00A054FD"/>
    <w:rPr>
      <w:rFonts w:ascii="Courier New" w:hAnsi="Courier New" w:cs="Courier New"/>
    </w:rPr>
  </w:style>
  <w:style w:type="character" w:customStyle="1" w:styleId="WW8Num3z3">
    <w:name w:val="WW8Num3z3"/>
    <w:rsid w:val="00A054FD"/>
    <w:rPr>
      <w:rFonts w:ascii="Symbol" w:hAnsi="Symbol" w:cs="Symbol"/>
    </w:rPr>
  </w:style>
  <w:style w:type="character" w:customStyle="1" w:styleId="WW8Num4z0">
    <w:name w:val="WW8Num4z0"/>
    <w:rsid w:val="00A054FD"/>
    <w:rPr>
      <w:rFonts w:ascii="Wingdings" w:hAnsi="Wingdings" w:cs="Wingdings"/>
    </w:rPr>
  </w:style>
  <w:style w:type="character" w:customStyle="1" w:styleId="WW8Num4z1">
    <w:name w:val="WW8Num4z1"/>
    <w:rsid w:val="00A054FD"/>
    <w:rPr>
      <w:rFonts w:ascii="Courier New" w:hAnsi="Courier New" w:cs="Courier New"/>
    </w:rPr>
  </w:style>
  <w:style w:type="character" w:customStyle="1" w:styleId="WW8Num4z3">
    <w:name w:val="WW8Num4z3"/>
    <w:rsid w:val="00A054FD"/>
    <w:rPr>
      <w:rFonts w:ascii="Symbol" w:hAnsi="Symbol" w:cs="Symbol"/>
    </w:rPr>
  </w:style>
  <w:style w:type="character" w:customStyle="1" w:styleId="WW8Num5z0">
    <w:name w:val="WW8Num5z0"/>
    <w:rsid w:val="00A054FD"/>
    <w:rPr>
      <w:rFonts w:ascii="Wingdings" w:hAnsi="Wingdings" w:cs="Wingdings"/>
      <w:sz w:val="17"/>
      <w:szCs w:val="17"/>
    </w:rPr>
  </w:style>
  <w:style w:type="character" w:customStyle="1" w:styleId="WW8Num5z1">
    <w:name w:val="WW8Num5z1"/>
    <w:rsid w:val="00A054FD"/>
    <w:rPr>
      <w:rFonts w:ascii="Courier New" w:hAnsi="Courier New" w:cs="Courier New"/>
    </w:rPr>
  </w:style>
  <w:style w:type="character" w:customStyle="1" w:styleId="WW8Num5z2">
    <w:name w:val="WW8Num5z2"/>
    <w:rsid w:val="00A054FD"/>
    <w:rPr>
      <w:rFonts w:ascii="Wingdings" w:hAnsi="Wingdings" w:cs="Wingdings"/>
    </w:rPr>
  </w:style>
  <w:style w:type="character" w:customStyle="1" w:styleId="WW8Num6z0">
    <w:name w:val="WW8Num6z0"/>
    <w:rsid w:val="00A054FD"/>
    <w:rPr>
      <w:rFonts w:ascii="Symbol" w:hAnsi="Symbol" w:cs="Symbol"/>
      <w:sz w:val="17"/>
      <w:szCs w:val="17"/>
    </w:rPr>
  </w:style>
  <w:style w:type="character" w:customStyle="1" w:styleId="WW8Num6z1">
    <w:name w:val="WW8Num6z1"/>
    <w:rsid w:val="00A054FD"/>
    <w:rPr>
      <w:rFonts w:ascii="Courier New" w:hAnsi="Courier New" w:cs="Courier New"/>
    </w:rPr>
  </w:style>
  <w:style w:type="character" w:customStyle="1" w:styleId="WW8Num6z2">
    <w:name w:val="WW8Num6z2"/>
    <w:rsid w:val="00A054FD"/>
    <w:rPr>
      <w:rFonts w:ascii="Wingdings" w:hAnsi="Wingdings" w:cs="Wingdings"/>
    </w:rPr>
  </w:style>
  <w:style w:type="character" w:customStyle="1" w:styleId="WW8Num7z0">
    <w:name w:val="WW8Num7z0"/>
    <w:rsid w:val="00A054FD"/>
    <w:rPr>
      <w:rFonts w:ascii="Symbol" w:hAnsi="Symbol" w:cs="Symbol"/>
    </w:rPr>
  </w:style>
  <w:style w:type="character" w:customStyle="1" w:styleId="WW8Num7z1">
    <w:name w:val="WW8Num7z1"/>
    <w:rsid w:val="00A054FD"/>
    <w:rPr>
      <w:rFonts w:ascii="Courier New" w:hAnsi="Courier New" w:cs="Courier New"/>
    </w:rPr>
  </w:style>
  <w:style w:type="character" w:customStyle="1" w:styleId="WW8Num7z2">
    <w:name w:val="WW8Num7z2"/>
    <w:rsid w:val="00A054FD"/>
    <w:rPr>
      <w:rFonts w:ascii="Wingdings" w:hAnsi="Wingdings" w:cs="Wingdings"/>
    </w:rPr>
  </w:style>
  <w:style w:type="character" w:customStyle="1" w:styleId="WW8Num8z0">
    <w:name w:val="WW8Num8z0"/>
    <w:rsid w:val="00A054FD"/>
    <w:rPr>
      <w:rFonts w:ascii="Symbol" w:hAnsi="Symbol" w:cs="Symbol"/>
      <w:caps w:val="0"/>
      <w:smallCaps w:val="0"/>
      <w:lang w:val="en-US"/>
    </w:rPr>
  </w:style>
  <w:style w:type="character" w:customStyle="1" w:styleId="WW8Num8z1">
    <w:name w:val="WW8Num8z1"/>
    <w:rsid w:val="00A054FD"/>
    <w:rPr>
      <w:rFonts w:ascii="Courier New" w:hAnsi="Courier New" w:cs="Courier New"/>
    </w:rPr>
  </w:style>
  <w:style w:type="character" w:customStyle="1" w:styleId="WW8Num8z2">
    <w:name w:val="WW8Num8z2"/>
    <w:rsid w:val="00A054FD"/>
    <w:rPr>
      <w:rFonts w:ascii="Wingdings" w:hAnsi="Wingdings" w:cs="Wingdings"/>
    </w:rPr>
  </w:style>
  <w:style w:type="character" w:customStyle="1" w:styleId="WW8Num9z0">
    <w:name w:val="WW8Num9z0"/>
    <w:rsid w:val="00A054FD"/>
    <w:rPr>
      <w:rFonts w:ascii="Symbol" w:hAnsi="Symbol" w:cs="Symbol"/>
    </w:rPr>
  </w:style>
  <w:style w:type="character" w:customStyle="1" w:styleId="WW8Num9z1">
    <w:name w:val="WW8Num9z1"/>
    <w:rsid w:val="00A054FD"/>
    <w:rPr>
      <w:rFonts w:ascii="Courier New" w:hAnsi="Courier New" w:cs="Courier New"/>
    </w:rPr>
  </w:style>
  <w:style w:type="character" w:customStyle="1" w:styleId="WW8Num9z2">
    <w:name w:val="WW8Num9z2"/>
    <w:rsid w:val="00A054FD"/>
    <w:rPr>
      <w:rFonts w:ascii="Wingdings" w:hAnsi="Wingdings" w:cs="Wingdings"/>
    </w:rPr>
  </w:style>
  <w:style w:type="character" w:customStyle="1" w:styleId="WW8Num2z3">
    <w:name w:val="WW8Num2z3"/>
    <w:rsid w:val="00A054FD"/>
  </w:style>
  <w:style w:type="character" w:customStyle="1" w:styleId="WW8Num2z4">
    <w:name w:val="WW8Num2z4"/>
    <w:rsid w:val="00A054FD"/>
  </w:style>
  <w:style w:type="character" w:customStyle="1" w:styleId="WW8Num2z5">
    <w:name w:val="WW8Num2z5"/>
    <w:rsid w:val="00A054FD"/>
  </w:style>
  <w:style w:type="character" w:customStyle="1" w:styleId="WW8Num2z6">
    <w:name w:val="WW8Num2z6"/>
    <w:rsid w:val="00A054FD"/>
  </w:style>
  <w:style w:type="character" w:customStyle="1" w:styleId="WW8Num2z7">
    <w:name w:val="WW8Num2z7"/>
    <w:rsid w:val="00A054FD"/>
  </w:style>
  <w:style w:type="character" w:customStyle="1" w:styleId="WW8Num2z8">
    <w:name w:val="WW8Num2z8"/>
    <w:rsid w:val="00A054FD"/>
  </w:style>
  <w:style w:type="character" w:customStyle="1" w:styleId="WW8Num3z2">
    <w:name w:val="WW8Num3z2"/>
    <w:rsid w:val="00A054FD"/>
    <w:rPr>
      <w:rFonts w:ascii="Wingdings" w:hAnsi="Wingdings" w:cs="Wingdings"/>
    </w:rPr>
  </w:style>
  <w:style w:type="character" w:customStyle="1" w:styleId="WW8Num5z3">
    <w:name w:val="WW8Num5z3"/>
    <w:rsid w:val="00A054FD"/>
    <w:rPr>
      <w:rFonts w:ascii="Symbol" w:hAnsi="Symbol" w:cs="Symbol"/>
    </w:rPr>
  </w:style>
  <w:style w:type="character" w:customStyle="1" w:styleId="WW8Num10z0">
    <w:name w:val="WW8Num10z0"/>
    <w:rsid w:val="00A054FD"/>
    <w:rPr>
      <w:rFonts w:ascii="Symbol" w:hAnsi="Symbol" w:cs="Symbol"/>
    </w:rPr>
  </w:style>
  <w:style w:type="character" w:customStyle="1" w:styleId="WW8Num10z1">
    <w:name w:val="WW8Num10z1"/>
    <w:rsid w:val="00A054FD"/>
    <w:rPr>
      <w:rFonts w:ascii="Courier New" w:hAnsi="Courier New" w:cs="Courier New"/>
    </w:rPr>
  </w:style>
  <w:style w:type="character" w:customStyle="1" w:styleId="WW8Num10z2">
    <w:name w:val="WW8Num10z2"/>
    <w:rsid w:val="00A054FD"/>
    <w:rPr>
      <w:rFonts w:ascii="Wingdings" w:hAnsi="Wingdings" w:cs="Wingdings"/>
    </w:rPr>
  </w:style>
  <w:style w:type="character" w:customStyle="1" w:styleId="PageNumber1">
    <w:name w:val="Page Number1"/>
    <w:basedOn w:val="DefaultParagraphFont"/>
    <w:rsid w:val="00A054FD"/>
  </w:style>
  <w:style w:type="character" w:styleId="Strong">
    <w:name w:val="Strong"/>
    <w:basedOn w:val="DefaultParagraphFont"/>
    <w:uiPriority w:val="22"/>
    <w:qFormat/>
    <w:rsid w:val="00A054FD"/>
    <w:rPr>
      <w:b/>
      <w:bCs/>
    </w:rPr>
  </w:style>
  <w:style w:type="character" w:customStyle="1" w:styleId="apple-style-span">
    <w:name w:val="apple-style-span"/>
    <w:basedOn w:val="DefaultParagraphFont"/>
    <w:rsid w:val="00A054FD"/>
  </w:style>
  <w:style w:type="character" w:customStyle="1" w:styleId="apple-converted-space">
    <w:name w:val="apple-converted-space"/>
    <w:basedOn w:val="DefaultParagraphFont"/>
    <w:rsid w:val="00A054FD"/>
  </w:style>
  <w:style w:type="character" w:customStyle="1" w:styleId="yshortcuts">
    <w:name w:val="yshortcuts"/>
    <w:basedOn w:val="DefaultParagraphFont"/>
    <w:rsid w:val="00A054FD"/>
  </w:style>
  <w:style w:type="character" w:styleId="Hyperlink">
    <w:name w:val="Hyperlink"/>
    <w:basedOn w:val="DefaultParagraphFont"/>
    <w:rsid w:val="00A054FD"/>
    <w:rPr>
      <w:color w:val="0000FF"/>
      <w:u w:val="single"/>
    </w:rPr>
  </w:style>
  <w:style w:type="character" w:customStyle="1" w:styleId="BodyTextChar">
    <w:name w:val="Body Text Char"/>
    <w:basedOn w:val="DefaultParagraphFont"/>
    <w:rsid w:val="00A054FD"/>
    <w:rPr>
      <w:sz w:val="24"/>
      <w:szCs w:val="24"/>
    </w:rPr>
  </w:style>
  <w:style w:type="character" w:customStyle="1" w:styleId="ListLabel1">
    <w:name w:val="ListLabel 1"/>
    <w:rsid w:val="00A054FD"/>
    <w:rPr>
      <w:rFonts w:cs="Courier New"/>
    </w:rPr>
  </w:style>
  <w:style w:type="character" w:customStyle="1" w:styleId="ListLabel2">
    <w:name w:val="ListLabel 2"/>
    <w:rsid w:val="00A054FD"/>
    <w:rPr>
      <w:b/>
    </w:rPr>
  </w:style>
  <w:style w:type="character" w:customStyle="1" w:styleId="ListLabel3">
    <w:name w:val="ListLabel 3"/>
    <w:rsid w:val="00A054FD"/>
    <w:rPr>
      <w:sz w:val="20"/>
    </w:rPr>
  </w:style>
  <w:style w:type="character" w:customStyle="1" w:styleId="ListLabel4">
    <w:name w:val="ListLabel 4"/>
    <w:rsid w:val="00A054FD"/>
    <w:rPr>
      <w:rFonts w:cs="Symbol"/>
    </w:rPr>
  </w:style>
  <w:style w:type="character" w:customStyle="1" w:styleId="ListLabel5">
    <w:name w:val="ListLabel 5"/>
    <w:rsid w:val="00A054FD"/>
    <w:rPr>
      <w:rFonts w:cs="Courier New"/>
    </w:rPr>
  </w:style>
  <w:style w:type="character" w:customStyle="1" w:styleId="ListLabel6">
    <w:name w:val="ListLabel 6"/>
    <w:rsid w:val="00A054FD"/>
    <w:rPr>
      <w:rFonts w:cs="Wingdings"/>
    </w:rPr>
  </w:style>
  <w:style w:type="character" w:customStyle="1" w:styleId="ListLabel7">
    <w:name w:val="ListLabel 7"/>
    <w:rsid w:val="00A054FD"/>
    <w:rPr>
      <w:b/>
    </w:rPr>
  </w:style>
  <w:style w:type="character" w:customStyle="1" w:styleId="CITE">
    <w:name w:val="CITE"/>
    <w:rsid w:val="00A054FD"/>
    <w:rPr>
      <w:i/>
    </w:rPr>
  </w:style>
  <w:style w:type="character" w:customStyle="1" w:styleId="CODE">
    <w:name w:val="CODE"/>
    <w:rsid w:val="00A054FD"/>
    <w:rPr>
      <w:sz w:val="20"/>
    </w:rPr>
  </w:style>
  <w:style w:type="character" w:styleId="FollowedHyperlink">
    <w:name w:val="FollowedHyperlink"/>
    <w:rsid w:val="00A054FD"/>
    <w:rPr>
      <w:color w:val="800080"/>
    </w:rPr>
  </w:style>
  <w:style w:type="character" w:customStyle="1" w:styleId="Keyboard">
    <w:name w:val="Keyboard"/>
    <w:rsid w:val="00A054FD"/>
    <w:rPr>
      <w:b/>
      <w:sz w:val="20"/>
    </w:rPr>
  </w:style>
  <w:style w:type="character" w:customStyle="1" w:styleId="Sample">
    <w:name w:val="Sample"/>
    <w:rsid w:val="00A054FD"/>
  </w:style>
  <w:style w:type="character" w:customStyle="1" w:styleId="Typewriter">
    <w:name w:val="Typewriter"/>
    <w:rsid w:val="00A054FD"/>
    <w:rPr>
      <w:sz w:val="20"/>
    </w:rPr>
  </w:style>
  <w:style w:type="character" w:customStyle="1" w:styleId="HTMLMarkup">
    <w:name w:val="HTML Markup"/>
    <w:rsid w:val="00A054FD"/>
    <w:rPr>
      <w:vanish/>
      <w:color w:val="FF0000"/>
    </w:rPr>
  </w:style>
  <w:style w:type="character" w:customStyle="1" w:styleId="Comment">
    <w:name w:val="Comment"/>
    <w:rsid w:val="00A054FD"/>
    <w:rPr>
      <w:vanish/>
    </w:rPr>
  </w:style>
  <w:style w:type="character" w:customStyle="1" w:styleId="ListLabel8">
    <w:name w:val="ListLabel 8"/>
    <w:rsid w:val="00A054FD"/>
    <w:rPr>
      <w:rFonts w:cs="Symbol"/>
    </w:rPr>
  </w:style>
  <w:style w:type="character" w:customStyle="1" w:styleId="ListLabel9">
    <w:name w:val="ListLabel 9"/>
    <w:rsid w:val="00A054FD"/>
    <w:rPr>
      <w:rFonts w:cs="Courier New"/>
    </w:rPr>
  </w:style>
  <w:style w:type="character" w:customStyle="1" w:styleId="ListLabel10">
    <w:name w:val="ListLabel 10"/>
    <w:rsid w:val="00A054FD"/>
    <w:rPr>
      <w:rFonts w:cs="Wingdings"/>
    </w:rPr>
  </w:style>
  <w:style w:type="character" w:customStyle="1" w:styleId="ListLabel11">
    <w:name w:val="ListLabel 11"/>
    <w:rsid w:val="00A054FD"/>
    <w:rPr>
      <w:b/>
    </w:rPr>
  </w:style>
  <w:style w:type="character" w:customStyle="1" w:styleId="ListLabel12">
    <w:name w:val="ListLabel 12"/>
    <w:rsid w:val="00A054FD"/>
    <w:rPr>
      <w:rFonts w:cs="Symbol"/>
    </w:rPr>
  </w:style>
  <w:style w:type="character" w:customStyle="1" w:styleId="ListLabel13">
    <w:name w:val="ListLabel 13"/>
    <w:rsid w:val="00A054FD"/>
    <w:rPr>
      <w:rFonts w:cs="Courier New"/>
    </w:rPr>
  </w:style>
  <w:style w:type="character" w:customStyle="1" w:styleId="ListLabel14">
    <w:name w:val="ListLabel 14"/>
    <w:rsid w:val="00A054FD"/>
    <w:rPr>
      <w:rFonts w:cs="Wingdings"/>
    </w:rPr>
  </w:style>
  <w:style w:type="character" w:customStyle="1" w:styleId="ListLabel15">
    <w:name w:val="ListLabel 15"/>
    <w:rsid w:val="00A054FD"/>
    <w:rPr>
      <w:b/>
    </w:rPr>
  </w:style>
  <w:style w:type="character" w:customStyle="1" w:styleId="ListLabel16">
    <w:name w:val="ListLabel 16"/>
    <w:rsid w:val="00A054FD"/>
    <w:rPr>
      <w:rFonts w:cs="Symbol"/>
    </w:rPr>
  </w:style>
  <w:style w:type="character" w:customStyle="1" w:styleId="ListLabel17">
    <w:name w:val="ListLabel 17"/>
    <w:rsid w:val="00A054FD"/>
    <w:rPr>
      <w:rFonts w:cs="Courier New"/>
    </w:rPr>
  </w:style>
  <w:style w:type="character" w:customStyle="1" w:styleId="ListLabel18">
    <w:name w:val="ListLabel 18"/>
    <w:rsid w:val="00A054FD"/>
    <w:rPr>
      <w:rFonts w:cs="Wingdings"/>
    </w:rPr>
  </w:style>
  <w:style w:type="character" w:customStyle="1" w:styleId="ListLabel19">
    <w:name w:val="ListLabel 19"/>
    <w:rsid w:val="00A054FD"/>
    <w:rPr>
      <w:b/>
    </w:rPr>
  </w:style>
  <w:style w:type="character" w:customStyle="1" w:styleId="ListLabel20">
    <w:name w:val="ListLabel 20"/>
    <w:rsid w:val="00A054FD"/>
    <w:rPr>
      <w:rFonts w:cs="Symbol"/>
    </w:rPr>
  </w:style>
  <w:style w:type="character" w:customStyle="1" w:styleId="ListLabel21">
    <w:name w:val="ListLabel 21"/>
    <w:rsid w:val="00A054FD"/>
    <w:rPr>
      <w:rFonts w:cs="Courier New"/>
    </w:rPr>
  </w:style>
  <w:style w:type="character" w:customStyle="1" w:styleId="ListLabel22">
    <w:name w:val="ListLabel 22"/>
    <w:rsid w:val="00A054FD"/>
    <w:rPr>
      <w:rFonts w:cs="Wingdings"/>
    </w:rPr>
  </w:style>
  <w:style w:type="character" w:customStyle="1" w:styleId="ListLabel23">
    <w:name w:val="ListLabel 23"/>
    <w:rsid w:val="00A054FD"/>
    <w:rPr>
      <w:b/>
    </w:rPr>
  </w:style>
  <w:style w:type="character" w:customStyle="1" w:styleId="ListLabel24">
    <w:name w:val="ListLabel 24"/>
    <w:rsid w:val="00A054FD"/>
    <w:rPr>
      <w:rFonts w:cs="Symbol"/>
    </w:rPr>
  </w:style>
  <w:style w:type="character" w:customStyle="1" w:styleId="ListLabel25">
    <w:name w:val="ListLabel 25"/>
    <w:rsid w:val="00A054FD"/>
    <w:rPr>
      <w:rFonts w:cs="Courier New"/>
    </w:rPr>
  </w:style>
  <w:style w:type="character" w:customStyle="1" w:styleId="ListLabel26">
    <w:name w:val="ListLabel 26"/>
    <w:rsid w:val="00A054FD"/>
    <w:rPr>
      <w:rFonts w:cs="Wingdings"/>
    </w:rPr>
  </w:style>
  <w:style w:type="character" w:customStyle="1" w:styleId="ListLabel27">
    <w:name w:val="ListLabel 27"/>
    <w:rsid w:val="00A054FD"/>
    <w:rPr>
      <w:b/>
    </w:rPr>
  </w:style>
  <w:style w:type="character" w:customStyle="1" w:styleId="ListLabel28">
    <w:name w:val="ListLabel 28"/>
    <w:rsid w:val="00A054FD"/>
    <w:rPr>
      <w:rFonts w:cs="Symbol"/>
    </w:rPr>
  </w:style>
  <w:style w:type="character" w:customStyle="1" w:styleId="ListLabel29">
    <w:name w:val="ListLabel 29"/>
    <w:rsid w:val="00A054FD"/>
    <w:rPr>
      <w:rFonts w:cs="Courier New"/>
    </w:rPr>
  </w:style>
  <w:style w:type="character" w:customStyle="1" w:styleId="ListLabel30">
    <w:name w:val="ListLabel 30"/>
    <w:rsid w:val="00A054FD"/>
    <w:rPr>
      <w:rFonts w:cs="Wingdings"/>
    </w:rPr>
  </w:style>
  <w:style w:type="character" w:customStyle="1" w:styleId="ListLabel31">
    <w:name w:val="ListLabel 31"/>
    <w:rsid w:val="00A054FD"/>
    <w:rPr>
      <w:b/>
    </w:rPr>
  </w:style>
  <w:style w:type="character" w:customStyle="1" w:styleId="ListLabel32">
    <w:name w:val="ListLabel 32"/>
    <w:rsid w:val="00A054FD"/>
    <w:rPr>
      <w:rFonts w:cs="Symbol"/>
    </w:rPr>
  </w:style>
  <w:style w:type="character" w:customStyle="1" w:styleId="ListLabel33">
    <w:name w:val="ListLabel 33"/>
    <w:rsid w:val="00A054FD"/>
    <w:rPr>
      <w:rFonts w:cs="Courier New"/>
    </w:rPr>
  </w:style>
  <w:style w:type="character" w:customStyle="1" w:styleId="ListLabel34">
    <w:name w:val="ListLabel 34"/>
    <w:rsid w:val="00A054FD"/>
    <w:rPr>
      <w:rFonts w:cs="Wingdings"/>
    </w:rPr>
  </w:style>
  <w:style w:type="character" w:customStyle="1" w:styleId="ListLabel35">
    <w:name w:val="ListLabel 35"/>
    <w:rsid w:val="00A054FD"/>
    <w:rPr>
      <w:b/>
    </w:rPr>
  </w:style>
  <w:style w:type="character" w:customStyle="1" w:styleId="ListLabel36">
    <w:name w:val="ListLabel 36"/>
    <w:rsid w:val="00A054FD"/>
    <w:rPr>
      <w:rFonts w:cs="Symbol"/>
    </w:rPr>
  </w:style>
  <w:style w:type="character" w:customStyle="1" w:styleId="ListLabel37">
    <w:name w:val="ListLabel 37"/>
    <w:rsid w:val="00A054FD"/>
    <w:rPr>
      <w:rFonts w:cs="Courier New"/>
    </w:rPr>
  </w:style>
  <w:style w:type="character" w:customStyle="1" w:styleId="ListLabel38">
    <w:name w:val="ListLabel 38"/>
    <w:rsid w:val="00A054FD"/>
    <w:rPr>
      <w:rFonts w:cs="Wingdings"/>
    </w:rPr>
  </w:style>
  <w:style w:type="character" w:customStyle="1" w:styleId="ListLabel39">
    <w:name w:val="ListLabel 39"/>
    <w:rsid w:val="00A054FD"/>
    <w:rPr>
      <w:b/>
    </w:rPr>
  </w:style>
  <w:style w:type="character" w:customStyle="1" w:styleId="ListLabel40">
    <w:name w:val="ListLabel 40"/>
    <w:rsid w:val="00A054FD"/>
    <w:rPr>
      <w:rFonts w:cs="Symbol"/>
    </w:rPr>
  </w:style>
  <w:style w:type="character" w:customStyle="1" w:styleId="ListLabel41">
    <w:name w:val="ListLabel 41"/>
    <w:rsid w:val="00A054FD"/>
    <w:rPr>
      <w:rFonts w:cs="Courier New"/>
    </w:rPr>
  </w:style>
  <w:style w:type="character" w:customStyle="1" w:styleId="ListLabel42">
    <w:name w:val="ListLabel 42"/>
    <w:rsid w:val="00A054FD"/>
    <w:rPr>
      <w:rFonts w:cs="Wingdings"/>
    </w:rPr>
  </w:style>
  <w:style w:type="character" w:customStyle="1" w:styleId="ListLabel43">
    <w:name w:val="ListLabel 43"/>
    <w:rsid w:val="00A054FD"/>
    <w:rPr>
      <w:b/>
    </w:rPr>
  </w:style>
  <w:style w:type="character" w:customStyle="1" w:styleId="ListLabel44">
    <w:name w:val="ListLabel 44"/>
    <w:rsid w:val="00A054FD"/>
    <w:rPr>
      <w:rFonts w:cs="Symbol"/>
    </w:rPr>
  </w:style>
  <w:style w:type="character" w:customStyle="1" w:styleId="ListLabel45">
    <w:name w:val="ListLabel 45"/>
    <w:rsid w:val="00A054FD"/>
    <w:rPr>
      <w:rFonts w:cs="Courier New"/>
    </w:rPr>
  </w:style>
  <w:style w:type="character" w:customStyle="1" w:styleId="ListLabel46">
    <w:name w:val="ListLabel 46"/>
    <w:rsid w:val="00A054FD"/>
    <w:rPr>
      <w:rFonts w:cs="Wingdings"/>
    </w:rPr>
  </w:style>
  <w:style w:type="character" w:customStyle="1" w:styleId="ListLabel47">
    <w:name w:val="ListLabel 47"/>
    <w:rsid w:val="00A054FD"/>
    <w:rPr>
      <w:b/>
    </w:rPr>
  </w:style>
  <w:style w:type="character" w:customStyle="1" w:styleId="ListLabel48">
    <w:name w:val="ListLabel 48"/>
    <w:rsid w:val="00A054FD"/>
    <w:rPr>
      <w:rFonts w:cs="Book Antiqua"/>
      <w:b/>
      <w:sz w:val="20"/>
    </w:rPr>
  </w:style>
  <w:style w:type="character" w:customStyle="1" w:styleId="ListLabel49">
    <w:name w:val="ListLabel 49"/>
    <w:rsid w:val="00A054FD"/>
    <w:rPr>
      <w:rFonts w:cs="Book Antiqua"/>
    </w:rPr>
  </w:style>
  <w:style w:type="paragraph" w:customStyle="1" w:styleId="Heading">
    <w:name w:val="Heading"/>
    <w:basedOn w:val="Normal"/>
    <w:next w:val="BodyText"/>
    <w:rsid w:val="00A054FD"/>
    <w:pPr>
      <w:keepNext/>
      <w:spacing w:before="240" w:after="120"/>
    </w:pPr>
    <w:rPr>
      <w:rFonts w:ascii="Liberation Sans" w:eastAsia="Microsoft YaHei" w:hAnsi="Liberation Sans" w:cs="Mangal"/>
      <w:sz w:val="28"/>
      <w:szCs w:val="28"/>
    </w:rPr>
  </w:style>
  <w:style w:type="paragraph" w:styleId="BodyText">
    <w:name w:val="Body Text"/>
    <w:basedOn w:val="Normal"/>
    <w:rsid w:val="00A054FD"/>
    <w:pPr>
      <w:spacing w:after="120"/>
    </w:pPr>
  </w:style>
  <w:style w:type="paragraph" w:styleId="List">
    <w:name w:val="List"/>
    <w:basedOn w:val="WW-TextBody"/>
    <w:rsid w:val="00A054FD"/>
    <w:rPr>
      <w:rFonts w:cs="Mangal"/>
    </w:rPr>
  </w:style>
  <w:style w:type="paragraph" w:styleId="Caption">
    <w:name w:val="caption"/>
    <w:basedOn w:val="Normal"/>
    <w:qFormat/>
    <w:rsid w:val="00A054FD"/>
    <w:pPr>
      <w:suppressLineNumbers/>
      <w:spacing w:before="120" w:after="120"/>
    </w:pPr>
    <w:rPr>
      <w:rFonts w:cs="Arial"/>
      <w:i/>
      <w:iCs/>
    </w:rPr>
  </w:style>
  <w:style w:type="paragraph" w:customStyle="1" w:styleId="Index">
    <w:name w:val="Index"/>
    <w:basedOn w:val="Normal"/>
    <w:rsid w:val="00A054FD"/>
    <w:pPr>
      <w:suppressLineNumbers/>
    </w:pPr>
    <w:rPr>
      <w:rFonts w:cs="Mangal"/>
    </w:rPr>
  </w:style>
  <w:style w:type="paragraph" w:customStyle="1" w:styleId="WW-TextBody">
    <w:name w:val="WW-Text Body"/>
    <w:basedOn w:val="Normal"/>
    <w:rsid w:val="00A054FD"/>
    <w:pPr>
      <w:spacing w:after="120" w:line="288" w:lineRule="auto"/>
    </w:pPr>
  </w:style>
  <w:style w:type="paragraph" w:customStyle="1" w:styleId="Caption1">
    <w:name w:val="Caption1"/>
    <w:basedOn w:val="Normal"/>
    <w:rsid w:val="00A054FD"/>
    <w:pPr>
      <w:suppressLineNumbers/>
      <w:spacing w:before="120" w:after="120"/>
    </w:pPr>
    <w:rPr>
      <w:rFonts w:cs="Mangal"/>
      <w:i/>
      <w:iCs/>
    </w:rPr>
  </w:style>
  <w:style w:type="paragraph" w:styleId="Title">
    <w:name w:val="Title"/>
    <w:basedOn w:val="Normal"/>
    <w:next w:val="Subtitle"/>
    <w:qFormat/>
    <w:rsid w:val="00A054FD"/>
    <w:pPr>
      <w:jc w:val="center"/>
    </w:pPr>
    <w:rPr>
      <w:rFonts w:ascii="Arial Black" w:hAnsi="Arial Black" w:cs="Arial"/>
      <w:b/>
      <w:bCs/>
      <w:sz w:val="52"/>
      <w:szCs w:val="36"/>
    </w:rPr>
  </w:style>
  <w:style w:type="paragraph" w:styleId="Subtitle">
    <w:name w:val="Subtitle"/>
    <w:basedOn w:val="Heading"/>
    <w:next w:val="BodyText"/>
    <w:qFormat/>
    <w:rsid w:val="00A054FD"/>
    <w:pPr>
      <w:jc w:val="center"/>
    </w:pPr>
    <w:rPr>
      <w:i/>
      <w:iCs/>
    </w:rPr>
  </w:style>
  <w:style w:type="paragraph" w:styleId="Header">
    <w:name w:val="header"/>
    <w:basedOn w:val="Normal"/>
    <w:link w:val="HeaderChar"/>
    <w:uiPriority w:val="99"/>
    <w:rsid w:val="00A054FD"/>
    <w:pPr>
      <w:suppressLineNumbers/>
      <w:tabs>
        <w:tab w:val="center" w:pos="4320"/>
        <w:tab w:val="right" w:pos="8640"/>
      </w:tabs>
    </w:pPr>
    <w:rPr>
      <w:rFonts w:ascii="Arial" w:hAnsi="Arial" w:cs="Arial"/>
      <w:sz w:val="20"/>
    </w:rPr>
  </w:style>
  <w:style w:type="paragraph" w:styleId="Footer">
    <w:name w:val="footer"/>
    <w:basedOn w:val="Normal"/>
    <w:rsid w:val="00A054FD"/>
    <w:pPr>
      <w:suppressLineNumbers/>
      <w:tabs>
        <w:tab w:val="center" w:pos="4320"/>
        <w:tab w:val="right" w:pos="8640"/>
      </w:tabs>
    </w:pPr>
    <w:rPr>
      <w:rFonts w:ascii="Arial" w:hAnsi="Arial" w:cs="Arial"/>
      <w:sz w:val="20"/>
    </w:rPr>
  </w:style>
  <w:style w:type="paragraph" w:customStyle="1" w:styleId="RoseResumeHeader">
    <w:name w:val="Rose Resume Header"/>
    <w:rsid w:val="00A054FD"/>
    <w:pPr>
      <w:widowControl w:val="0"/>
      <w:shd w:val="clear" w:color="auto" w:fill="000000"/>
      <w:suppressAutoHyphens/>
      <w:jc w:val="center"/>
    </w:pPr>
    <w:rPr>
      <w:rFonts w:ascii="Arial" w:eastAsia="MS Mincho" w:hAnsi="Arial" w:cs="Arial"/>
      <w:b/>
      <w:caps/>
      <w:lang w:eastAsia="ar-SA"/>
    </w:rPr>
  </w:style>
  <w:style w:type="paragraph" w:styleId="BodyTextIndent">
    <w:name w:val="Body Text Indent"/>
    <w:basedOn w:val="Normal"/>
    <w:rsid w:val="00A054FD"/>
    <w:pPr>
      <w:spacing w:after="120"/>
      <w:ind w:left="360"/>
    </w:pPr>
  </w:style>
  <w:style w:type="paragraph" w:customStyle="1" w:styleId="RoseResumeDates">
    <w:name w:val="Rose Resume Dates"/>
    <w:basedOn w:val="Heading2"/>
    <w:rsid w:val="00A054FD"/>
    <w:pPr>
      <w:numPr>
        <w:ilvl w:val="0"/>
        <w:numId w:val="0"/>
      </w:numPr>
      <w:tabs>
        <w:tab w:val="left" w:pos="1440"/>
        <w:tab w:val="right" w:pos="9360"/>
      </w:tabs>
      <w:spacing w:before="0" w:after="0"/>
      <w:jc w:val="right"/>
    </w:pPr>
    <w:rPr>
      <w:i w:val="0"/>
      <w:color w:val="000000"/>
      <w:sz w:val="20"/>
      <w:szCs w:val="24"/>
    </w:rPr>
  </w:style>
  <w:style w:type="paragraph" w:styleId="ListParagraph">
    <w:name w:val="List Paragraph"/>
    <w:basedOn w:val="Normal"/>
    <w:qFormat/>
    <w:rsid w:val="00A054FD"/>
    <w:pPr>
      <w:ind w:left="720"/>
    </w:pPr>
  </w:style>
  <w:style w:type="paragraph" w:customStyle="1" w:styleId="MyNormal">
    <w:name w:val="MyNormal"/>
    <w:basedOn w:val="Normal"/>
    <w:rsid w:val="00A054FD"/>
    <w:rPr>
      <w:rFonts w:eastAsia="Times New Roman"/>
    </w:rPr>
  </w:style>
  <w:style w:type="paragraph" w:customStyle="1" w:styleId="BulletedText">
    <w:name w:val="BulletedText"/>
    <w:basedOn w:val="Normal"/>
    <w:rsid w:val="00A054FD"/>
    <w:pPr>
      <w:spacing w:line="280" w:lineRule="exact"/>
      <w:jc w:val="both"/>
    </w:pPr>
    <w:rPr>
      <w:rFonts w:ascii="Cambria" w:eastAsia="Times New Roman" w:hAnsi="Cambria" w:cs="Verdana"/>
      <w:spacing w:val="-2"/>
      <w:sz w:val="20"/>
      <w:szCs w:val="20"/>
      <w:lang w:val="en-GB"/>
    </w:rPr>
  </w:style>
  <w:style w:type="paragraph" w:styleId="NormalWeb">
    <w:name w:val="Normal (Web)"/>
    <w:basedOn w:val="Normal"/>
    <w:uiPriority w:val="99"/>
    <w:rsid w:val="00A054FD"/>
    <w:pPr>
      <w:spacing w:after="280"/>
    </w:pPr>
    <w:rPr>
      <w:rFonts w:cs="Calibri"/>
    </w:rPr>
  </w:style>
  <w:style w:type="paragraph" w:customStyle="1" w:styleId="DefinitionTerm">
    <w:name w:val="Definition Term"/>
    <w:basedOn w:val="Normal"/>
    <w:rsid w:val="00A054FD"/>
  </w:style>
  <w:style w:type="paragraph" w:customStyle="1" w:styleId="DefinitionList">
    <w:name w:val="Definition List"/>
    <w:basedOn w:val="Normal"/>
    <w:rsid w:val="00A054FD"/>
    <w:pPr>
      <w:ind w:left="360"/>
    </w:pPr>
  </w:style>
  <w:style w:type="paragraph" w:customStyle="1" w:styleId="H1">
    <w:name w:val="H1"/>
    <w:basedOn w:val="Normal"/>
    <w:rsid w:val="00A054FD"/>
    <w:pPr>
      <w:keepNext/>
      <w:spacing w:before="100" w:after="100"/>
    </w:pPr>
    <w:rPr>
      <w:b/>
      <w:sz w:val="48"/>
    </w:rPr>
  </w:style>
  <w:style w:type="paragraph" w:customStyle="1" w:styleId="H2">
    <w:name w:val="H2"/>
    <w:basedOn w:val="Normal"/>
    <w:rsid w:val="00A054FD"/>
    <w:pPr>
      <w:keepNext/>
      <w:spacing w:before="100" w:after="100"/>
    </w:pPr>
    <w:rPr>
      <w:b/>
      <w:sz w:val="36"/>
    </w:rPr>
  </w:style>
  <w:style w:type="paragraph" w:customStyle="1" w:styleId="H3">
    <w:name w:val="H3"/>
    <w:basedOn w:val="Normal"/>
    <w:rsid w:val="00A054FD"/>
    <w:pPr>
      <w:keepNext/>
      <w:spacing w:before="100" w:after="100"/>
    </w:pPr>
    <w:rPr>
      <w:b/>
      <w:sz w:val="28"/>
    </w:rPr>
  </w:style>
  <w:style w:type="paragraph" w:customStyle="1" w:styleId="H4">
    <w:name w:val="H4"/>
    <w:basedOn w:val="Normal"/>
    <w:rsid w:val="00A054FD"/>
    <w:pPr>
      <w:keepNext/>
      <w:spacing w:before="100" w:after="100"/>
    </w:pPr>
    <w:rPr>
      <w:b/>
    </w:rPr>
  </w:style>
  <w:style w:type="paragraph" w:customStyle="1" w:styleId="H5">
    <w:name w:val="H5"/>
    <w:basedOn w:val="Normal"/>
    <w:rsid w:val="00A054FD"/>
    <w:pPr>
      <w:keepNext/>
      <w:spacing w:before="100" w:after="100"/>
    </w:pPr>
    <w:rPr>
      <w:b/>
      <w:sz w:val="20"/>
    </w:rPr>
  </w:style>
  <w:style w:type="paragraph" w:customStyle="1" w:styleId="H6">
    <w:name w:val="H6"/>
    <w:basedOn w:val="Normal"/>
    <w:rsid w:val="00A054FD"/>
    <w:pPr>
      <w:keepNext/>
      <w:spacing w:before="100" w:after="100"/>
    </w:pPr>
    <w:rPr>
      <w:b/>
      <w:sz w:val="16"/>
    </w:rPr>
  </w:style>
  <w:style w:type="paragraph" w:customStyle="1" w:styleId="Address">
    <w:name w:val="Address"/>
    <w:basedOn w:val="Normal"/>
    <w:rsid w:val="00A054FD"/>
    <w:rPr>
      <w:i/>
    </w:rPr>
  </w:style>
  <w:style w:type="paragraph" w:customStyle="1" w:styleId="Blockquote">
    <w:name w:val="Blockquote"/>
    <w:basedOn w:val="Normal"/>
    <w:rsid w:val="00A054FD"/>
    <w:pPr>
      <w:spacing w:before="100" w:after="100"/>
      <w:ind w:left="360" w:right="360"/>
    </w:pPr>
  </w:style>
  <w:style w:type="paragraph" w:customStyle="1" w:styleId="Preformatted">
    <w:name w:val="Preformatted"/>
    <w:basedOn w:val="Normal"/>
    <w:rsid w:val="00A054FD"/>
    <w:pPr>
      <w:tabs>
        <w:tab w:val="left" w:pos="0"/>
        <w:tab w:val="left" w:pos="959"/>
        <w:tab w:val="left" w:pos="1918"/>
        <w:tab w:val="left" w:pos="2877"/>
        <w:tab w:val="left" w:pos="3836"/>
        <w:tab w:val="left" w:pos="4795"/>
        <w:tab w:val="left" w:pos="5754"/>
        <w:tab w:val="left" w:pos="6713"/>
        <w:tab w:val="left" w:pos="7672"/>
        <w:tab w:val="left" w:pos="8631"/>
        <w:tab w:val="left" w:pos="9590"/>
      </w:tabs>
    </w:pPr>
    <w:rPr>
      <w:sz w:val="20"/>
    </w:rPr>
  </w:style>
  <w:style w:type="paragraph" w:customStyle="1" w:styleId="z-BottomofForm1">
    <w:name w:val="z-Bottom of Form1"/>
    <w:rsid w:val="00A054FD"/>
    <w:pPr>
      <w:pBdr>
        <w:top w:val="double" w:sz="1" w:space="0" w:color="000000"/>
      </w:pBdr>
      <w:suppressAutoHyphens/>
      <w:jc w:val="center"/>
    </w:pPr>
    <w:rPr>
      <w:rFonts w:eastAsia="Arial"/>
      <w:vanish/>
      <w:color w:val="00000A"/>
      <w:sz w:val="16"/>
      <w:szCs w:val="24"/>
      <w:lang w:eastAsia="ar-SA"/>
    </w:rPr>
  </w:style>
  <w:style w:type="paragraph" w:customStyle="1" w:styleId="z-TopofForm1">
    <w:name w:val="z-Top of Form1"/>
    <w:rsid w:val="00A054FD"/>
    <w:pPr>
      <w:pBdr>
        <w:bottom w:val="double" w:sz="1" w:space="0" w:color="000000"/>
      </w:pBdr>
      <w:suppressAutoHyphens/>
      <w:jc w:val="center"/>
    </w:pPr>
    <w:rPr>
      <w:rFonts w:eastAsia="Arial"/>
      <w:vanish/>
      <w:color w:val="00000A"/>
      <w:sz w:val="16"/>
      <w:szCs w:val="24"/>
      <w:lang w:eastAsia="ar-SA"/>
    </w:rPr>
  </w:style>
  <w:style w:type="paragraph" w:styleId="NoSpacing">
    <w:name w:val="No Spacing"/>
    <w:qFormat/>
    <w:rsid w:val="00A054FD"/>
    <w:pPr>
      <w:suppressAutoHyphens/>
    </w:pPr>
    <w:rPr>
      <w:rFonts w:ascii="Tahoma" w:hAnsi="Tahoma"/>
      <w:lang w:eastAsia="ar-SA"/>
    </w:rPr>
  </w:style>
  <w:style w:type="paragraph" w:customStyle="1" w:styleId="TableContents">
    <w:name w:val="Table Contents"/>
    <w:basedOn w:val="Normal"/>
    <w:rsid w:val="00A054FD"/>
    <w:pPr>
      <w:suppressLineNumbers/>
    </w:pPr>
  </w:style>
  <w:style w:type="paragraph" w:customStyle="1" w:styleId="TableHeading">
    <w:name w:val="Table Heading"/>
    <w:basedOn w:val="TableContents"/>
    <w:rsid w:val="00A054FD"/>
    <w:pPr>
      <w:jc w:val="center"/>
    </w:pPr>
    <w:rPr>
      <w:b/>
      <w:bCs/>
    </w:rPr>
  </w:style>
  <w:style w:type="paragraph" w:customStyle="1" w:styleId="Quotations">
    <w:name w:val="Quotations"/>
    <w:basedOn w:val="Normal"/>
    <w:rsid w:val="00A054FD"/>
    <w:pPr>
      <w:spacing w:after="283"/>
      <w:ind w:left="567" w:right="567"/>
    </w:pPr>
  </w:style>
  <w:style w:type="character" w:customStyle="1" w:styleId="HeaderChar">
    <w:name w:val="Header Char"/>
    <w:basedOn w:val="DefaultParagraphFont"/>
    <w:link w:val="Header"/>
    <w:uiPriority w:val="99"/>
    <w:rsid w:val="004B7AAF"/>
    <w:rPr>
      <w:rFonts w:ascii="Arial" w:eastAsia="MS Mincho" w:hAnsi="Arial" w:cs="Arial"/>
      <w:color w:val="00000A"/>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2280">
      <w:bodyDiv w:val="1"/>
      <w:marLeft w:val="0"/>
      <w:marRight w:val="0"/>
      <w:marTop w:val="0"/>
      <w:marBottom w:val="0"/>
      <w:divBdr>
        <w:top w:val="none" w:sz="0" w:space="0" w:color="auto"/>
        <w:left w:val="none" w:sz="0" w:space="0" w:color="auto"/>
        <w:bottom w:val="none" w:sz="0" w:space="0" w:color="auto"/>
        <w:right w:val="none" w:sz="0" w:space="0" w:color="auto"/>
      </w:divBdr>
    </w:div>
    <w:div w:id="64883906">
      <w:bodyDiv w:val="1"/>
      <w:marLeft w:val="0"/>
      <w:marRight w:val="0"/>
      <w:marTop w:val="0"/>
      <w:marBottom w:val="0"/>
      <w:divBdr>
        <w:top w:val="none" w:sz="0" w:space="0" w:color="auto"/>
        <w:left w:val="none" w:sz="0" w:space="0" w:color="auto"/>
        <w:bottom w:val="none" w:sz="0" w:space="0" w:color="auto"/>
        <w:right w:val="none" w:sz="0" w:space="0" w:color="auto"/>
      </w:divBdr>
    </w:div>
    <w:div w:id="156532297">
      <w:bodyDiv w:val="1"/>
      <w:marLeft w:val="0"/>
      <w:marRight w:val="0"/>
      <w:marTop w:val="0"/>
      <w:marBottom w:val="0"/>
      <w:divBdr>
        <w:top w:val="none" w:sz="0" w:space="0" w:color="auto"/>
        <w:left w:val="none" w:sz="0" w:space="0" w:color="auto"/>
        <w:bottom w:val="none" w:sz="0" w:space="0" w:color="auto"/>
        <w:right w:val="none" w:sz="0" w:space="0" w:color="auto"/>
      </w:divBdr>
    </w:div>
    <w:div w:id="436677102">
      <w:bodyDiv w:val="1"/>
      <w:marLeft w:val="0"/>
      <w:marRight w:val="0"/>
      <w:marTop w:val="0"/>
      <w:marBottom w:val="0"/>
      <w:divBdr>
        <w:top w:val="none" w:sz="0" w:space="0" w:color="auto"/>
        <w:left w:val="none" w:sz="0" w:space="0" w:color="auto"/>
        <w:bottom w:val="none" w:sz="0" w:space="0" w:color="auto"/>
        <w:right w:val="none" w:sz="0" w:space="0" w:color="auto"/>
      </w:divBdr>
      <w:divsChild>
        <w:div w:id="957416679">
          <w:marLeft w:val="0"/>
          <w:marRight w:val="0"/>
          <w:marTop w:val="0"/>
          <w:marBottom w:val="0"/>
          <w:divBdr>
            <w:top w:val="none" w:sz="0" w:space="0" w:color="auto"/>
            <w:left w:val="none" w:sz="0" w:space="0" w:color="auto"/>
            <w:bottom w:val="none" w:sz="0" w:space="0" w:color="auto"/>
            <w:right w:val="none" w:sz="0" w:space="0" w:color="auto"/>
          </w:divBdr>
          <w:divsChild>
            <w:div w:id="61948974">
              <w:marLeft w:val="0"/>
              <w:marRight w:val="0"/>
              <w:marTop w:val="0"/>
              <w:marBottom w:val="0"/>
              <w:divBdr>
                <w:top w:val="none" w:sz="0" w:space="0" w:color="auto"/>
                <w:left w:val="none" w:sz="0" w:space="0" w:color="auto"/>
                <w:bottom w:val="none" w:sz="0" w:space="0" w:color="auto"/>
                <w:right w:val="none" w:sz="0" w:space="0" w:color="auto"/>
              </w:divBdr>
              <w:divsChild>
                <w:div w:id="125437299">
                  <w:marLeft w:val="0"/>
                  <w:marRight w:val="0"/>
                  <w:marTop w:val="0"/>
                  <w:marBottom w:val="0"/>
                  <w:divBdr>
                    <w:top w:val="none" w:sz="0" w:space="0" w:color="auto"/>
                    <w:left w:val="none" w:sz="0" w:space="0" w:color="auto"/>
                    <w:bottom w:val="none" w:sz="0" w:space="0" w:color="auto"/>
                    <w:right w:val="none" w:sz="0" w:space="0" w:color="auto"/>
                  </w:divBdr>
                  <w:divsChild>
                    <w:div w:id="1079787681">
                      <w:marLeft w:val="0"/>
                      <w:marRight w:val="0"/>
                      <w:marTop w:val="0"/>
                      <w:marBottom w:val="0"/>
                      <w:divBdr>
                        <w:top w:val="none" w:sz="0" w:space="0" w:color="auto"/>
                        <w:left w:val="none" w:sz="0" w:space="0" w:color="auto"/>
                        <w:bottom w:val="none" w:sz="0" w:space="0" w:color="auto"/>
                        <w:right w:val="none" w:sz="0" w:space="0" w:color="auto"/>
                      </w:divBdr>
                      <w:divsChild>
                        <w:div w:id="166671889">
                          <w:marLeft w:val="0"/>
                          <w:marRight w:val="0"/>
                          <w:marTop w:val="0"/>
                          <w:marBottom w:val="0"/>
                          <w:divBdr>
                            <w:top w:val="none" w:sz="0" w:space="0" w:color="auto"/>
                            <w:left w:val="none" w:sz="0" w:space="0" w:color="auto"/>
                            <w:bottom w:val="none" w:sz="0" w:space="0" w:color="auto"/>
                            <w:right w:val="none" w:sz="0" w:space="0" w:color="auto"/>
                          </w:divBdr>
                          <w:divsChild>
                            <w:div w:id="228883208">
                              <w:marLeft w:val="0"/>
                              <w:marRight w:val="0"/>
                              <w:marTop w:val="0"/>
                              <w:marBottom w:val="0"/>
                              <w:divBdr>
                                <w:top w:val="none" w:sz="0" w:space="0" w:color="auto"/>
                                <w:left w:val="none" w:sz="0" w:space="0" w:color="auto"/>
                                <w:bottom w:val="none" w:sz="0" w:space="0" w:color="auto"/>
                                <w:right w:val="none" w:sz="0" w:space="0" w:color="auto"/>
                              </w:divBdr>
                              <w:divsChild>
                                <w:div w:id="1935280939">
                                  <w:marLeft w:val="0"/>
                                  <w:marRight w:val="0"/>
                                  <w:marTop w:val="0"/>
                                  <w:marBottom w:val="0"/>
                                  <w:divBdr>
                                    <w:top w:val="none" w:sz="0" w:space="0" w:color="auto"/>
                                    <w:left w:val="none" w:sz="0" w:space="0" w:color="auto"/>
                                    <w:bottom w:val="none" w:sz="0" w:space="0" w:color="auto"/>
                                    <w:right w:val="none" w:sz="0" w:space="0" w:color="auto"/>
                                  </w:divBdr>
                                  <w:divsChild>
                                    <w:div w:id="880635111">
                                      <w:marLeft w:val="0"/>
                                      <w:marRight w:val="0"/>
                                      <w:marTop w:val="0"/>
                                      <w:marBottom w:val="0"/>
                                      <w:divBdr>
                                        <w:top w:val="none" w:sz="0" w:space="0" w:color="auto"/>
                                        <w:left w:val="none" w:sz="0" w:space="0" w:color="auto"/>
                                        <w:bottom w:val="none" w:sz="0" w:space="0" w:color="auto"/>
                                        <w:right w:val="none" w:sz="0" w:space="0" w:color="auto"/>
                                      </w:divBdr>
                                      <w:divsChild>
                                        <w:div w:id="495073198">
                                          <w:marLeft w:val="0"/>
                                          <w:marRight w:val="0"/>
                                          <w:marTop w:val="0"/>
                                          <w:marBottom w:val="0"/>
                                          <w:divBdr>
                                            <w:top w:val="none" w:sz="0" w:space="0" w:color="auto"/>
                                            <w:left w:val="none" w:sz="0" w:space="0" w:color="auto"/>
                                            <w:bottom w:val="none" w:sz="0" w:space="0" w:color="auto"/>
                                            <w:right w:val="none" w:sz="0" w:space="0" w:color="auto"/>
                                          </w:divBdr>
                                          <w:divsChild>
                                            <w:div w:id="721245911">
                                              <w:marLeft w:val="0"/>
                                              <w:marRight w:val="0"/>
                                              <w:marTop w:val="0"/>
                                              <w:marBottom w:val="0"/>
                                              <w:divBdr>
                                                <w:top w:val="none" w:sz="0" w:space="0" w:color="auto"/>
                                                <w:left w:val="none" w:sz="0" w:space="0" w:color="auto"/>
                                                <w:bottom w:val="none" w:sz="0" w:space="0" w:color="auto"/>
                                                <w:right w:val="none" w:sz="0" w:space="0" w:color="auto"/>
                                              </w:divBdr>
                                              <w:divsChild>
                                                <w:div w:id="340352838">
                                                  <w:marLeft w:val="0"/>
                                                  <w:marRight w:val="0"/>
                                                  <w:marTop w:val="0"/>
                                                  <w:marBottom w:val="0"/>
                                                  <w:divBdr>
                                                    <w:top w:val="none" w:sz="0" w:space="0" w:color="auto"/>
                                                    <w:left w:val="none" w:sz="0" w:space="0" w:color="auto"/>
                                                    <w:bottom w:val="none" w:sz="0" w:space="0" w:color="auto"/>
                                                    <w:right w:val="none" w:sz="0" w:space="0" w:color="auto"/>
                                                  </w:divBdr>
                                                  <w:divsChild>
                                                    <w:div w:id="1505975366">
                                                      <w:marLeft w:val="0"/>
                                                      <w:marRight w:val="0"/>
                                                      <w:marTop w:val="0"/>
                                                      <w:marBottom w:val="0"/>
                                                      <w:divBdr>
                                                        <w:top w:val="none" w:sz="0" w:space="0" w:color="auto"/>
                                                        <w:left w:val="none" w:sz="0" w:space="0" w:color="auto"/>
                                                        <w:bottom w:val="none" w:sz="0" w:space="0" w:color="auto"/>
                                                        <w:right w:val="none" w:sz="0" w:space="0" w:color="auto"/>
                                                      </w:divBdr>
                                                      <w:divsChild>
                                                        <w:div w:id="682634165">
                                                          <w:marLeft w:val="0"/>
                                                          <w:marRight w:val="0"/>
                                                          <w:marTop w:val="0"/>
                                                          <w:marBottom w:val="0"/>
                                                          <w:divBdr>
                                                            <w:top w:val="none" w:sz="0" w:space="0" w:color="auto"/>
                                                            <w:left w:val="none" w:sz="0" w:space="0" w:color="auto"/>
                                                            <w:bottom w:val="none" w:sz="0" w:space="0" w:color="auto"/>
                                                            <w:right w:val="none" w:sz="0" w:space="0" w:color="auto"/>
                                                          </w:divBdr>
                                                          <w:divsChild>
                                                            <w:div w:id="796877158">
                                                              <w:marLeft w:val="0"/>
                                                              <w:marRight w:val="0"/>
                                                              <w:marTop w:val="0"/>
                                                              <w:marBottom w:val="0"/>
                                                              <w:divBdr>
                                                                <w:top w:val="none" w:sz="0" w:space="0" w:color="auto"/>
                                                                <w:left w:val="none" w:sz="0" w:space="0" w:color="auto"/>
                                                                <w:bottom w:val="none" w:sz="0" w:space="0" w:color="auto"/>
                                                                <w:right w:val="none" w:sz="0" w:space="0" w:color="auto"/>
                                                              </w:divBdr>
                                                              <w:divsChild>
                                                                <w:div w:id="177744533">
                                                                  <w:marLeft w:val="0"/>
                                                                  <w:marRight w:val="0"/>
                                                                  <w:marTop w:val="0"/>
                                                                  <w:marBottom w:val="0"/>
                                                                  <w:divBdr>
                                                                    <w:top w:val="none" w:sz="0" w:space="0" w:color="auto"/>
                                                                    <w:left w:val="none" w:sz="0" w:space="0" w:color="auto"/>
                                                                    <w:bottom w:val="none" w:sz="0" w:space="0" w:color="auto"/>
                                                                    <w:right w:val="none" w:sz="0" w:space="0" w:color="auto"/>
                                                                  </w:divBdr>
                                                                  <w:divsChild>
                                                                    <w:div w:id="1169560104">
                                                                      <w:marLeft w:val="0"/>
                                                                      <w:marRight w:val="0"/>
                                                                      <w:marTop w:val="0"/>
                                                                      <w:marBottom w:val="0"/>
                                                                      <w:divBdr>
                                                                        <w:top w:val="none" w:sz="0" w:space="0" w:color="auto"/>
                                                                        <w:left w:val="none" w:sz="0" w:space="0" w:color="auto"/>
                                                                        <w:bottom w:val="none" w:sz="0" w:space="0" w:color="auto"/>
                                                                        <w:right w:val="none" w:sz="0" w:space="0" w:color="auto"/>
                                                                      </w:divBdr>
                                                                      <w:divsChild>
                                                                        <w:div w:id="19399311">
                                                                          <w:marLeft w:val="0"/>
                                                                          <w:marRight w:val="0"/>
                                                                          <w:marTop w:val="0"/>
                                                                          <w:marBottom w:val="0"/>
                                                                          <w:divBdr>
                                                                            <w:top w:val="none" w:sz="0" w:space="0" w:color="auto"/>
                                                                            <w:left w:val="none" w:sz="0" w:space="0" w:color="auto"/>
                                                                            <w:bottom w:val="none" w:sz="0" w:space="0" w:color="auto"/>
                                                                            <w:right w:val="none" w:sz="0" w:space="0" w:color="auto"/>
                                                                          </w:divBdr>
                                                                          <w:divsChild>
                                                                            <w:div w:id="465583849">
                                                                              <w:marLeft w:val="0"/>
                                                                              <w:marRight w:val="0"/>
                                                                              <w:marTop w:val="0"/>
                                                                              <w:marBottom w:val="0"/>
                                                                              <w:divBdr>
                                                                                <w:top w:val="none" w:sz="0" w:space="0" w:color="auto"/>
                                                                                <w:left w:val="none" w:sz="0" w:space="0" w:color="auto"/>
                                                                                <w:bottom w:val="none" w:sz="0" w:space="0" w:color="auto"/>
                                                                                <w:right w:val="none" w:sz="0" w:space="0" w:color="auto"/>
                                                                              </w:divBdr>
                                                                              <w:divsChild>
                                                                                <w:div w:id="635766024">
                                                                                  <w:marLeft w:val="0"/>
                                                                                  <w:marRight w:val="0"/>
                                                                                  <w:marTop w:val="0"/>
                                                                                  <w:marBottom w:val="0"/>
                                                                                  <w:divBdr>
                                                                                    <w:top w:val="none" w:sz="0" w:space="0" w:color="auto"/>
                                                                                    <w:left w:val="none" w:sz="0" w:space="0" w:color="auto"/>
                                                                                    <w:bottom w:val="none" w:sz="0" w:space="0" w:color="auto"/>
                                                                                    <w:right w:val="none" w:sz="0" w:space="0" w:color="auto"/>
                                                                                  </w:divBdr>
                                                                                  <w:divsChild>
                                                                                    <w:div w:id="1005475910">
                                                                                      <w:marLeft w:val="0"/>
                                                                                      <w:marRight w:val="0"/>
                                                                                      <w:marTop w:val="0"/>
                                                                                      <w:marBottom w:val="0"/>
                                                                                      <w:divBdr>
                                                                                        <w:top w:val="none" w:sz="0" w:space="0" w:color="auto"/>
                                                                                        <w:left w:val="none" w:sz="0" w:space="0" w:color="auto"/>
                                                                                        <w:bottom w:val="none" w:sz="0" w:space="0" w:color="auto"/>
                                                                                        <w:right w:val="none" w:sz="0" w:space="0" w:color="auto"/>
                                                                                      </w:divBdr>
                                                                                      <w:divsChild>
                                                                                        <w:div w:id="887834207">
                                                                                          <w:marLeft w:val="0"/>
                                                                                          <w:marRight w:val="0"/>
                                                                                          <w:marTop w:val="0"/>
                                                                                          <w:marBottom w:val="0"/>
                                                                                          <w:divBdr>
                                                                                            <w:top w:val="none" w:sz="0" w:space="0" w:color="auto"/>
                                                                                            <w:left w:val="none" w:sz="0" w:space="0" w:color="auto"/>
                                                                                            <w:bottom w:val="none" w:sz="0" w:space="0" w:color="auto"/>
                                                                                            <w:right w:val="none" w:sz="0" w:space="0" w:color="auto"/>
                                                                                          </w:divBdr>
                                                                                          <w:divsChild>
                                                                                            <w:div w:id="401297358">
                                                                                              <w:marLeft w:val="0"/>
                                                                                              <w:marRight w:val="120"/>
                                                                                              <w:marTop w:val="0"/>
                                                                                              <w:marBottom w:val="150"/>
                                                                                              <w:divBdr>
                                                                                                <w:top w:val="single" w:sz="2" w:space="0" w:color="EFEFEF"/>
                                                                                                <w:left w:val="single" w:sz="6" w:space="0" w:color="EFEFEF"/>
                                                                                                <w:bottom w:val="single" w:sz="6" w:space="0" w:color="E2E2E2"/>
                                                                                                <w:right w:val="single" w:sz="6" w:space="0" w:color="EFEFEF"/>
                                                                                              </w:divBdr>
                                                                                              <w:divsChild>
                                                                                                <w:div w:id="715006275">
                                                                                                  <w:marLeft w:val="0"/>
                                                                                                  <w:marRight w:val="0"/>
                                                                                                  <w:marTop w:val="0"/>
                                                                                                  <w:marBottom w:val="0"/>
                                                                                                  <w:divBdr>
                                                                                                    <w:top w:val="none" w:sz="0" w:space="0" w:color="auto"/>
                                                                                                    <w:left w:val="none" w:sz="0" w:space="0" w:color="auto"/>
                                                                                                    <w:bottom w:val="none" w:sz="0" w:space="0" w:color="auto"/>
                                                                                                    <w:right w:val="none" w:sz="0" w:space="0" w:color="auto"/>
                                                                                                  </w:divBdr>
                                                                                                  <w:divsChild>
                                                                                                    <w:div w:id="1857424523">
                                                                                                      <w:marLeft w:val="0"/>
                                                                                                      <w:marRight w:val="0"/>
                                                                                                      <w:marTop w:val="0"/>
                                                                                                      <w:marBottom w:val="0"/>
                                                                                                      <w:divBdr>
                                                                                                        <w:top w:val="none" w:sz="0" w:space="0" w:color="auto"/>
                                                                                                        <w:left w:val="none" w:sz="0" w:space="0" w:color="auto"/>
                                                                                                        <w:bottom w:val="none" w:sz="0" w:space="0" w:color="auto"/>
                                                                                                        <w:right w:val="none" w:sz="0" w:space="0" w:color="auto"/>
                                                                                                      </w:divBdr>
                                                                                                      <w:divsChild>
                                                                                                        <w:div w:id="826557177">
                                                                                                          <w:marLeft w:val="0"/>
                                                                                                          <w:marRight w:val="0"/>
                                                                                                          <w:marTop w:val="0"/>
                                                                                                          <w:marBottom w:val="0"/>
                                                                                                          <w:divBdr>
                                                                                                            <w:top w:val="none" w:sz="0" w:space="0" w:color="auto"/>
                                                                                                            <w:left w:val="none" w:sz="0" w:space="0" w:color="auto"/>
                                                                                                            <w:bottom w:val="none" w:sz="0" w:space="0" w:color="auto"/>
                                                                                                            <w:right w:val="none" w:sz="0" w:space="0" w:color="auto"/>
                                                                                                          </w:divBdr>
                                                                                                          <w:divsChild>
                                                                                                            <w:div w:id="851844136">
                                                                                                              <w:marLeft w:val="0"/>
                                                                                                              <w:marRight w:val="0"/>
                                                                                                              <w:marTop w:val="0"/>
                                                                                                              <w:marBottom w:val="0"/>
                                                                                                              <w:divBdr>
                                                                                                                <w:top w:val="none" w:sz="0" w:space="0" w:color="auto"/>
                                                                                                                <w:left w:val="none" w:sz="0" w:space="0" w:color="auto"/>
                                                                                                                <w:bottom w:val="none" w:sz="0" w:space="0" w:color="auto"/>
                                                                                                                <w:right w:val="none" w:sz="0" w:space="0" w:color="auto"/>
                                                                                                              </w:divBdr>
                                                                                                              <w:divsChild>
                                                                                                                <w:div w:id="1188133517">
                                                                                                                  <w:marLeft w:val="0"/>
                                                                                                                  <w:marRight w:val="0"/>
                                                                                                                  <w:marTop w:val="0"/>
                                                                                                                  <w:marBottom w:val="0"/>
                                                                                                                  <w:divBdr>
                                                                                                                    <w:top w:val="none" w:sz="0" w:space="0" w:color="auto"/>
                                                                                                                    <w:left w:val="none" w:sz="0" w:space="0" w:color="auto"/>
                                                                                                                    <w:bottom w:val="none" w:sz="0" w:space="0" w:color="auto"/>
                                                                                                                    <w:right w:val="none" w:sz="0" w:space="0" w:color="auto"/>
                                                                                                                  </w:divBdr>
                                                                                                                  <w:divsChild>
                                                                                                                    <w:div w:id="47757828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4336957">
                                                                                                                          <w:marLeft w:val="225"/>
                                                                                                                          <w:marRight w:val="225"/>
                                                                                                                          <w:marTop w:val="75"/>
                                                                                                                          <w:marBottom w:val="75"/>
                                                                                                                          <w:divBdr>
                                                                                                                            <w:top w:val="none" w:sz="0" w:space="0" w:color="auto"/>
                                                                                                                            <w:left w:val="none" w:sz="0" w:space="0" w:color="auto"/>
                                                                                                                            <w:bottom w:val="none" w:sz="0" w:space="0" w:color="auto"/>
                                                                                                                            <w:right w:val="none" w:sz="0" w:space="0" w:color="auto"/>
                                                                                                                          </w:divBdr>
                                                                                                                          <w:divsChild>
                                                                                                                            <w:div w:id="1951738944">
                                                                                                                              <w:marLeft w:val="0"/>
                                                                                                                              <w:marRight w:val="0"/>
                                                                                                                              <w:marTop w:val="0"/>
                                                                                                                              <w:marBottom w:val="0"/>
                                                                                                                              <w:divBdr>
                                                                                                                                <w:top w:val="single" w:sz="6" w:space="0" w:color="auto"/>
                                                                                                                                <w:left w:val="single" w:sz="6" w:space="0" w:color="auto"/>
                                                                                                                                <w:bottom w:val="single" w:sz="6" w:space="0" w:color="auto"/>
                                                                                                                                <w:right w:val="single" w:sz="6" w:space="0" w:color="auto"/>
                                                                                                                              </w:divBdr>
                                                                                                                              <w:divsChild>
                                                                                                                                <w:div w:id="1251237124">
                                                                                                                                  <w:marLeft w:val="0"/>
                                                                                                                                  <w:marRight w:val="0"/>
                                                                                                                                  <w:marTop w:val="0"/>
                                                                                                                                  <w:marBottom w:val="0"/>
                                                                                                                                  <w:divBdr>
                                                                                                                                    <w:top w:val="none" w:sz="0" w:space="0" w:color="auto"/>
                                                                                                                                    <w:left w:val="none" w:sz="0" w:space="0" w:color="auto"/>
                                                                                                                                    <w:bottom w:val="none" w:sz="0" w:space="0" w:color="auto"/>
                                                                                                                                    <w:right w:val="none" w:sz="0" w:space="0" w:color="auto"/>
                                                                                                                                  </w:divBdr>
                                                                                                                                  <w:divsChild>
                                                                                                                                    <w:div w:id="16974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1701671">
      <w:bodyDiv w:val="1"/>
      <w:marLeft w:val="0"/>
      <w:marRight w:val="0"/>
      <w:marTop w:val="0"/>
      <w:marBottom w:val="0"/>
      <w:divBdr>
        <w:top w:val="none" w:sz="0" w:space="0" w:color="auto"/>
        <w:left w:val="none" w:sz="0" w:space="0" w:color="auto"/>
        <w:bottom w:val="none" w:sz="0" w:space="0" w:color="auto"/>
        <w:right w:val="none" w:sz="0" w:space="0" w:color="auto"/>
      </w:divBdr>
    </w:div>
    <w:div w:id="772701034">
      <w:bodyDiv w:val="1"/>
      <w:marLeft w:val="0"/>
      <w:marRight w:val="0"/>
      <w:marTop w:val="0"/>
      <w:marBottom w:val="0"/>
      <w:divBdr>
        <w:top w:val="none" w:sz="0" w:space="0" w:color="auto"/>
        <w:left w:val="none" w:sz="0" w:space="0" w:color="auto"/>
        <w:bottom w:val="none" w:sz="0" w:space="0" w:color="auto"/>
        <w:right w:val="none" w:sz="0" w:space="0" w:color="auto"/>
      </w:divBdr>
      <w:divsChild>
        <w:div w:id="1713386774">
          <w:marLeft w:val="0"/>
          <w:marRight w:val="0"/>
          <w:marTop w:val="0"/>
          <w:marBottom w:val="0"/>
          <w:divBdr>
            <w:top w:val="none" w:sz="0" w:space="0" w:color="auto"/>
            <w:left w:val="none" w:sz="0" w:space="0" w:color="auto"/>
            <w:bottom w:val="none" w:sz="0" w:space="0" w:color="auto"/>
            <w:right w:val="none" w:sz="0" w:space="0" w:color="auto"/>
          </w:divBdr>
          <w:divsChild>
            <w:div w:id="975110360">
              <w:marLeft w:val="0"/>
              <w:marRight w:val="0"/>
              <w:marTop w:val="0"/>
              <w:marBottom w:val="0"/>
              <w:divBdr>
                <w:top w:val="none" w:sz="0" w:space="0" w:color="auto"/>
                <w:left w:val="none" w:sz="0" w:space="0" w:color="auto"/>
                <w:bottom w:val="none" w:sz="0" w:space="0" w:color="auto"/>
                <w:right w:val="none" w:sz="0" w:space="0" w:color="auto"/>
              </w:divBdr>
              <w:divsChild>
                <w:div w:id="143547413">
                  <w:marLeft w:val="-225"/>
                  <w:marRight w:val="-225"/>
                  <w:marTop w:val="0"/>
                  <w:marBottom w:val="0"/>
                  <w:divBdr>
                    <w:top w:val="none" w:sz="0" w:space="0" w:color="auto"/>
                    <w:left w:val="none" w:sz="0" w:space="0" w:color="auto"/>
                    <w:bottom w:val="none" w:sz="0" w:space="0" w:color="auto"/>
                    <w:right w:val="none" w:sz="0" w:space="0" w:color="auto"/>
                  </w:divBdr>
                  <w:divsChild>
                    <w:div w:id="248540061">
                      <w:marLeft w:val="0"/>
                      <w:marRight w:val="0"/>
                      <w:marTop w:val="0"/>
                      <w:marBottom w:val="0"/>
                      <w:divBdr>
                        <w:top w:val="none" w:sz="0" w:space="0" w:color="auto"/>
                        <w:left w:val="none" w:sz="0" w:space="0" w:color="auto"/>
                        <w:bottom w:val="none" w:sz="0" w:space="0" w:color="auto"/>
                        <w:right w:val="none" w:sz="0" w:space="0" w:color="auto"/>
                      </w:divBdr>
                      <w:divsChild>
                        <w:div w:id="776296982">
                          <w:marLeft w:val="0"/>
                          <w:marRight w:val="0"/>
                          <w:marTop w:val="0"/>
                          <w:marBottom w:val="0"/>
                          <w:divBdr>
                            <w:top w:val="none" w:sz="0" w:space="0" w:color="auto"/>
                            <w:left w:val="none" w:sz="0" w:space="0" w:color="auto"/>
                            <w:bottom w:val="none" w:sz="0" w:space="0" w:color="auto"/>
                            <w:right w:val="none" w:sz="0" w:space="0" w:color="auto"/>
                          </w:divBdr>
                          <w:divsChild>
                            <w:div w:id="17011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71146">
      <w:bodyDiv w:val="1"/>
      <w:marLeft w:val="0"/>
      <w:marRight w:val="0"/>
      <w:marTop w:val="0"/>
      <w:marBottom w:val="0"/>
      <w:divBdr>
        <w:top w:val="none" w:sz="0" w:space="0" w:color="auto"/>
        <w:left w:val="none" w:sz="0" w:space="0" w:color="auto"/>
        <w:bottom w:val="none" w:sz="0" w:space="0" w:color="auto"/>
        <w:right w:val="none" w:sz="0" w:space="0" w:color="auto"/>
      </w:divBdr>
    </w:div>
    <w:div w:id="1258782067">
      <w:bodyDiv w:val="1"/>
      <w:marLeft w:val="0"/>
      <w:marRight w:val="0"/>
      <w:marTop w:val="0"/>
      <w:marBottom w:val="0"/>
      <w:divBdr>
        <w:top w:val="none" w:sz="0" w:space="0" w:color="auto"/>
        <w:left w:val="none" w:sz="0" w:space="0" w:color="auto"/>
        <w:bottom w:val="none" w:sz="0" w:space="0" w:color="auto"/>
        <w:right w:val="none" w:sz="0" w:space="0" w:color="auto"/>
      </w:divBdr>
    </w:div>
    <w:div w:id="1328288082">
      <w:bodyDiv w:val="1"/>
      <w:marLeft w:val="0"/>
      <w:marRight w:val="0"/>
      <w:marTop w:val="0"/>
      <w:marBottom w:val="0"/>
      <w:divBdr>
        <w:top w:val="none" w:sz="0" w:space="0" w:color="auto"/>
        <w:left w:val="none" w:sz="0" w:space="0" w:color="auto"/>
        <w:bottom w:val="none" w:sz="0" w:space="0" w:color="auto"/>
        <w:right w:val="none" w:sz="0" w:space="0" w:color="auto"/>
      </w:divBdr>
    </w:div>
    <w:div w:id="1889418146">
      <w:bodyDiv w:val="1"/>
      <w:marLeft w:val="0"/>
      <w:marRight w:val="0"/>
      <w:marTop w:val="0"/>
      <w:marBottom w:val="0"/>
      <w:divBdr>
        <w:top w:val="none" w:sz="0" w:space="0" w:color="auto"/>
        <w:left w:val="none" w:sz="0" w:space="0" w:color="auto"/>
        <w:bottom w:val="none" w:sz="0" w:space="0" w:color="auto"/>
        <w:right w:val="none" w:sz="0" w:space="0" w:color="auto"/>
      </w:divBdr>
    </w:div>
    <w:div w:id="20780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DAF50-F28A-451E-B497-9EE66557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4458</Words>
  <Characters>25415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PROFESSIONAL SUMMARY</vt:lpstr>
    </vt:vector>
  </TitlesOfParts>
  <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SUMMARY</dc:title>
  <dc:creator>lguagliardo</dc:creator>
  <cp:lastModifiedBy>Tektree 9</cp:lastModifiedBy>
  <cp:revision>7</cp:revision>
  <cp:lastPrinted>2016-05-24T14:44:00Z</cp:lastPrinted>
  <dcterms:created xsi:type="dcterms:W3CDTF">2025-06-11T18:18:00Z</dcterms:created>
  <dcterms:modified xsi:type="dcterms:W3CDTF">2025-07-01T17:39:00Z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